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45D1" w14:textId="596D578D" w:rsidR="00C47B89" w:rsidRDefault="00C47B89" w:rsidP="006B1360">
      <w:pPr>
        <w:tabs>
          <w:tab w:val="left" w:pos="5812"/>
        </w:tabs>
        <w:spacing w:line="276" w:lineRule="auto"/>
        <w:jc w:val="center"/>
        <w:rPr>
          <w:rFonts w:ascii="Arial" w:hAnsi="Arial" w:cs="Arial"/>
        </w:rPr>
      </w:pPr>
      <w:r w:rsidRPr="00C47B89">
        <w:rPr>
          <w:rFonts w:ascii="Arial" w:hAnsi="Arial" w:cs="Arial"/>
        </w:rPr>
        <w:t>Projekt pt. Aktywizacja zawodowa osób bezrobotnych w powiecie sochaczewskim (</w:t>
      </w:r>
      <w:r w:rsidR="00FE6D74">
        <w:rPr>
          <w:rFonts w:ascii="Arial" w:hAnsi="Arial" w:cs="Arial"/>
        </w:rPr>
        <w:t>I</w:t>
      </w:r>
      <w:r w:rsidRPr="00C47B89">
        <w:rPr>
          <w:rFonts w:ascii="Arial" w:hAnsi="Arial" w:cs="Arial"/>
        </w:rPr>
        <w:t>I)</w:t>
      </w:r>
    </w:p>
    <w:p w14:paraId="583A2854" w14:textId="77777777" w:rsidR="00C47B89" w:rsidRDefault="00C47B89" w:rsidP="00C47B89">
      <w:pPr>
        <w:tabs>
          <w:tab w:val="left" w:pos="5812"/>
        </w:tabs>
        <w:spacing w:line="276" w:lineRule="auto"/>
        <w:rPr>
          <w:rFonts w:ascii="Arial" w:hAnsi="Arial" w:cs="Arial"/>
        </w:rPr>
      </w:pPr>
    </w:p>
    <w:p w14:paraId="76E8E590" w14:textId="77777777" w:rsidR="00980239" w:rsidRDefault="00980239" w:rsidP="00C47B89">
      <w:pPr>
        <w:tabs>
          <w:tab w:val="left" w:pos="5812"/>
        </w:tabs>
        <w:spacing w:line="276" w:lineRule="auto"/>
        <w:rPr>
          <w:rFonts w:ascii="Arial" w:hAnsi="Arial" w:cs="Arial"/>
        </w:rPr>
      </w:pPr>
    </w:p>
    <w:p w14:paraId="244BEAA8" w14:textId="0E5BE83B" w:rsidR="000A6077" w:rsidRPr="00722B65" w:rsidRDefault="000C7571" w:rsidP="00E5037B">
      <w:pPr>
        <w:tabs>
          <w:tab w:val="left" w:pos="5812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So</w:t>
      </w:r>
      <w:r w:rsidR="000A6077" w:rsidRPr="00722B65">
        <w:rPr>
          <w:rFonts w:ascii="Arial" w:hAnsi="Arial" w:cs="Arial"/>
        </w:rPr>
        <w:t>chaczew,</w:t>
      </w:r>
      <w:r w:rsidR="00722B65">
        <w:rPr>
          <w:rFonts w:ascii="Arial" w:hAnsi="Arial" w:cs="Arial"/>
        </w:rPr>
        <w:t xml:space="preserve"> </w:t>
      </w:r>
      <w:r w:rsidR="000A6077" w:rsidRPr="00722B65">
        <w:rPr>
          <w:rFonts w:ascii="Arial" w:hAnsi="Arial" w:cs="Arial"/>
        </w:rPr>
        <w:t>dnia .............</w:t>
      </w:r>
      <w:r w:rsidR="00EE1128" w:rsidRPr="00722B65">
        <w:rPr>
          <w:rFonts w:ascii="Arial" w:hAnsi="Arial" w:cs="Arial"/>
        </w:rPr>
        <w:t>.........</w:t>
      </w:r>
      <w:r w:rsidR="000A6077" w:rsidRPr="00722B65">
        <w:rPr>
          <w:rFonts w:ascii="Arial" w:hAnsi="Arial" w:cs="Arial"/>
        </w:rPr>
        <w:t>.......</w:t>
      </w:r>
      <w:r w:rsidR="00937285">
        <w:rPr>
          <w:rFonts w:ascii="Arial" w:hAnsi="Arial" w:cs="Arial"/>
        </w:rPr>
        <w:br/>
      </w:r>
    </w:p>
    <w:p w14:paraId="0F75F5EB" w14:textId="0444D648" w:rsidR="00AC64EF" w:rsidRPr="00722B65" w:rsidRDefault="000A6077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  <w:b/>
        </w:rPr>
        <w:t>Starosta Powiatu Sochaczewskiego</w:t>
      </w:r>
    </w:p>
    <w:p w14:paraId="3B67E567" w14:textId="77777777" w:rsidR="000A6077" w:rsidRPr="00722B65" w:rsidRDefault="000A6077" w:rsidP="00E5037B">
      <w:pPr>
        <w:spacing w:line="360" w:lineRule="auto"/>
        <w:rPr>
          <w:rFonts w:ascii="Arial" w:hAnsi="Arial" w:cs="Arial"/>
          <w:b/>
        </w:rPr>
      </w:pPr>
      <w:r w:rsidRPr="00722B65">
        <w:rPr>
          <w:rFonts w:ascii="Arial" w:hAnsi="Arial" w:cs="Arial"/>
          <w:b/>
        </w:rPr>
        <w:t xml:space="preserve">za pośrednictwem </w:t>
      </w:r>
    </w:p>
    <w:p w14:paraId="1BD880A1" w14:textId="77777777" w:rsidR="000A6077" w:rsidRPr="00722B65" w:rsidRDefault="000A6077" w:rsidP="00E5037B">
      <w:pPr>
        <w:spacing w:line="360" w:lineRule="auto"/>
        <w:rPr>
          <w:rFonts w:ascii="Arial" w:hAnsi="Arial" w:cs="Arial"/>
          <w:b/>
        </w:rPr>
      </w:pPr>
      <w:r w:rsidRPr="00722B65">
        <w:rPr>
          <w:rFonts w:ascii="Arial" w:hAnsi="Arial" w:cs="Arial"/>
          <w:b/>
        </w:rPr>
        <w:t>Powiatowego Urzędu Pracy</w:t>
      </w:r>
      <w:r w:rsidR="00722B65">
        <w:rPr>
          <w:rFonts w:ascii="Arial" w:hAnsi="Arial" w:cs="Arial"/>
          <w:b/>
        </w:rPr>
        <w:br/>
      </w:r>
      <w:r w:rsidRPr="00722B65">
        <w:rPr>
          <w:rFonts w:ascii="Arial" w:hAnsi="Arial" w:cs="Arial"/>
          <w:b/>
        </w:rPr>
        <w:t>w Sochaczewie</w:t>
      </w:r>
    </w:p>
    <w:p w14:paraId="5BCB5CA8" w14:textId="5D845BFA" w:rsidR="000A6077" w:rsidRPr="00722B65" w:rsidRDefault="000A6077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  <w:b/>
        </w:rPr>
        <w:t xml:space="preserve">     </w:t>
      </w:r>
      <w:r w:rsidR="00722B65">
        <w:rPr>
          <w:rFonts w:ascii="Arial" w:hAnsi="Arial" w:cs="Arial"/>
          <w:b/>
        </w:rPr>
        <w:br/>
      </w:r>
      <w:r w:rsidR="000F03DC">
        <w:rPr>
          <w:rFonts w:ascii="Arial" w:hAnsi="Arial" w:cs="Arial"/>
        </w:rPr>
        <w:t>……………………………</w:t>
      </w:r>
      <w:r w:rsidR="00315760">
        <w:rPr>
          <w:rFonts w:ascii="Arial" w:hAnsi="Arial" w:cs="Arial"/>
        </w:rPr>
        <w:t>………</w:t>
      </w:r>
      <w:r w:rsidR="000F03DC">
        <w:rPr>
          <w:rFonts w:ascii="Arial" w:hAnsi="Arial" w:cs="Arial"/>
        </w:rPr>
        <w:t>…</w:t>
      </w:r>
    </w:p>
    <w:p w14:paraId="23AE6D67" w14:textId="026C8E43" w:rsidR="000A6077" w:rsidRPr="00722B65" w:rsidRDefault="000A6077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  <w:b/>
        </w:rPr>
        <w:t xml:space="preserve"> </w:t>
      </w:r>
      <w:r w:rsidR="00C47B89">
        <w:rPr>
          <w:rFonts w:ascii="Arial" w:hAnsi="Arial" w:cs="Arial"/>
          <w:b/>
        </w:rPr>
        <w:t>/</w:t>
      </w:r>
      <w:r w:rsidR="00315760">
        <w:rPr>
          <w:rFonts w:ascii="Arial" w:hAnsi="Arial" w:cs="Arial"/>
          <w:b/>
        </w:rPr>
        <w:t xml:space="preserve"> </w:t>
      </w:r>
      <w:r w:rsidRPr="00722B65">
        <w:rPr>
          <w:rFonts w:ascii="Arial" w:hAnsi="Arial" w:cs="Arial"/>
        </w:rPr>
        <w:t>data wpływu</w:t>
      </w:r>
      <w:r w:rsidR="00315760">
        <w:rPr>
          <w:rFonts w:ascii="Arial" w:hAnsi="Arial" w:cs="Arial"/>
        </w:rPr>
        <w:t xml:space="preserve"> </w:t>
      </w:r>
      <w:r w:rsidR="00C47B89">
        <w:rPr>
          <w:rFonts w:ascii="Arial" w:hAnsi="Arial" w:cs="Arial"/>
        </w:rPr>
        <w:t>/</w:t>
      </w:r>
      <w:r w:rsidRPr="00722B65">
        <w:rPr>
          <w:rFonts w:ascii="Arial" w:hAnsi="Arial" w:cs="Arial"/>
        </w:rPr>
        <w:t xml:space="preserve">                                                                                 </w:t>
      </w:r>
    </w:p>
    <w:p w14:paraId="75A7D01F" w14:textId="785AF106" w:rsidR="00AC64EF" w:rsidRPr="004B0804" w:rsidRDefault="004B0804" w:rsidP="00E5037B">
      <w:pPr>
        <w:spacing w:line="360" w:lineRule="auto"/>
        <w:rPr>
          <w:rFonts w:ascii="Arial" w:hAnsi="Arial" w:cs="Arial"/>
          <w:bCs/>
        </w:rPr>
      </w:pPr>
      <w:r w:rsidRPr="004B0804">
        <w:rPr>
          <w:rFonts w:ascii="Arial" w:hAnsi="Arial" w:cs="Arial"/>
          <w:bCs/>
        </w:rPr>
        <w:t>(Prosimy o wydrukowanie w miarę możliwości dwustronnie)</w:t>
      </w:r>
    </w:p>
    <w:p w14:paraId="035DD328" w14:textId="77777777" w:rsidR="00AC64EF" w:rsidRPr="00722B65" w:rsidRDefault="00AC64EF" w:rsidP="00E5037B">
      <w:pPr>
        <w:spacing w:line="360" w:lineRule="auto"/>
        <w:rPr>
          <w:rFonts w:ascii="Arial" w:hAnsi="Arial" w:cs="Arial"/>
          <w:b/>
        </w:rPr>
      </w:pPr>
    </w:p>
    <w:p w14:paraId="417A65D2" w14:textId="77777777" w:rsidR="000A6077" w:rsidRPr="00722B65" w:rsidRDefault="000A6077" w:rsidP="00E5037B">
      <w:pPr>
        <w:spacing w:line="360" w:lineRule="auto"/>
        <w:rPr>
          <w:rFonts w:ascii="Arial" w:hAnsi="Arial" w:cs="Arial"/>
          <w:b/>
        </w:rPr>
      </w:pPr>
      <w:r w:rsidRPr="00722B65">
        <w:rPr>
          <w:rFonts w:ascii="Arial" w:hAnsi="Arial" w:cs="Arial"/>
          <w:b/>
        </w:rPr>
        <w:t>WNIOSEK</w:t>
      </w:r>
      <w:r w:rsidR="00AC64EF" w:rsidRPr="00722B65">
        <w:rPr>
          <w:rFonts w:ascii="Arial" w:hAnsi="Arial" w:cs="Arial"/>
          <w:b/>
        </w:rPr>
        <w:t xml:space="preserve"> </w:t>
      </w:r>
      <w:r w:rsidRPr="00722B65">
        <w:rPr>
          <w:rFonts w:ascii="Arial" w:hAnsi="Arial" w:cs="Arial"/>
          <w:b/>
        </w:rPr>
        <w:t xml:space="preserve">O </w:t>
      </w:r>
      <w:r w:rsidR="00CB7A0F" w:rsidRPr="00722B65">
        <w:rPr>
          <w:rFonts w:ascii="Arial" w:hAnsi="Arial" w:cs="Arial"/>
          <w:b/>
        </w:rPr>
        <w:t>PRZYZNANIE DOFINANSOWANIA</w:t>
      </w:r>
      <w:r w:rsidR="00C41B08" w:rsidRPr="00722B65">
        <w:rPr>
          <w:rFonts w:ascii="Arial" w:hAnsi="Arial" w:cs="Arial"/>
          <w:b/>
        </w:rPr>
        <w:t xml:space="preserve"> NA</w:t>
      </w:r>
      <w:r w:rsidRPr="00722B65">
        <w:rPr>
          <w:rFonts w:ascii="Arial" w:hAnsi="Arial" w:cs="Arial"/>
          <w:b/>
        </w:rPr>
        <w:t xml:space="preserve"> PODJĘCIE DZIAŁALNOŚCI GOSPODARCZEJ</w:t>
      </w:r>
    </w:p>
    <w:p w14:paraId="0FA0FD49" w14:textId="77777777" w:rsidR="000A6077" w:rsidRPr="00980239" w:rsidRDefault="000A6077" w:rsidP="00E5037B">
      <w:pPr>
        <w:spacing w:line="360" w:lineRule="auto"/>
        <w:ind w:left="2520" w:hanging="1980"/>
        <w:rPr>
          <w:rFonts w:ascii="Arial" w:hAnsi="Arial" w:cs="Arial"/>
        </w:rPr>
      </w:pPr>
    </w:p>
    <w:p w14:paraId="2E21A4C0" w14:textId="77777777" w:rsidR="000A6077" w:rsidRPr="00980239" w:rsidRDefault="000A6077" w:rsidP="00E5037B">
      <w:pPr>
        <w:spacing w:line="360" w:lineRule="auto"/>
        <w:ind w:left="567" w:hanging="567"/>
        <w:rPr>
          <w:rFonts w:ascii="Arial" w:hAnsi="Arial" w:cs="Arial"/>
        </w:rPr>
      </w:pPr>
      <w:r w:rsidRPr="00980239">
        <w:rPr>
          <w:rFonts w:ascii="Arial" w:hAnsi="Arial" w:cs="Arial"/>
        </w:rPr>
        <w:t xml:space="preserve">Podstawa prawna: </w:t>
      </w:r>
    </w:p>
    <w:p w14:paraId="5BBA1B50" w14:textId="4C9C1D69" w:rsidR="008D2BC0" w:rsidRDefault="000F3E1D" w:rsidP="00E5037B">
      <w:pPr>
        <w:numPr>
          <w:ilvl w:val="0"/>
          <w:numId w:val="2"/>
        </w:numPr>
        <w:tabs>
          <w:tab w:val="clear" w:pos="945"/>
          <w:tab w:val="num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1753A" w:rsidRPr="00722B65">
        <w:rPr>
          <w:rFonts w:ascii="Arial" w:hAnsi="Arial" w:cs="Arial"/>
        </w:rPr>
        <w:t>stawa</w:t>
      </w:r>
      <w:r w:rsidR="000A6077" w:rsidRPr="00722B65">
        <w:rPr>
          <w:rFonts w:ascii="Arial" w:hAnsi="Arial" w:cs="Arial"/>
        </w:rPr>
        <w:t xml:space="preserve"> z dnia 20 </w:t>
      </w:r>
      <w:r w:rsidR="00EB6ECC">
        <w:rPr>
          <w:rFonts w:ascii="Arial" w:hAnsi="Arial" w:cs="Arial"/>
        </w:rPr>
        <w:t>marca 2025</w:t>
      </w:r>
      <w:r w:rsidR="000A6077" w:rsidRPr="00722B65">
        <w:rPr>
          <w:rFonts w:ascii="Arial" w:hAnsi="Arial" w:cs="Arial"/>
        </w:rPr>
        <w:t xml:space="preserve"> r. o </w:t>
      </w:r>
      <w:r w:rsidR="00EB6ECC">
        <w:rPr>
          <w:rFonts w:ascii="Arial" w:hAnsi="Arial" w:cs="Arial"/>
        </w:rPr>
        <w:t xml:space="preserve">rynku pracy i służbach zatrudnienia </w:t>
      </w:r>
      <w:r w:rsidR="00E317DE" w:rsidRPr="00722B65">
        <w:rPr>
          <w:rFonts w:ascii="Arial" w:hAnsi="Arial" w:cs="Arial"/>
        </w:rPr>
        <w:t>(</w:t>
      </w:r>
      <w:r w:rsidR="00940D28" w:rsidRPr="00722B65">
        <w:rPr>
          <w:rFonts w:ascii="Arial" w:hAnsi="Arial" w:cs="Arial"/>
        </w:rPr>
        <w:t>Dz.</w:t>
      </w:r>
      <w:r w:rsidR="000638DF">
        <w:rPr>
          <w:rFonts w:ascii="Arial" w:hAnsi="Arial" w:cs="Arial"/>
        </w:rPr>
        <w:t xml:space="preserve"> </w:t>
      </w:r>
      <w:r w:rsidR="00940D28" w:rsidRPr="00722B65">
        <w:rPr>
          <w:rFonts w:ascii="Arial" w:hAnsi="Arial" w:cs="Arial"/>
        </w:rPr>
        <w:t>U.</w:t>
      </w:r>
      <w:r w:rsidR="000638DF">
        <w:rPr>
          <w:rFonts w:ascii="Arial" w:hAnsi="Arial" w:cs="Arial"/>
        </w:rPr>
        <w:t xml:space="preserve"> </w:t>
      </w:r>
      <w:r w:rsidR="00940D28" w:rsidRPr="00722B65">
        <w:rPr>
          <w:rFonts w:ascii="Arial" w:hAnsi="Arial" w:cs="Arial"/>
        </w:rPr>
        <w:t>z 202</w:t>
      </w:r>
      <w:r w:rsidR="000638DF">
        <w:rPr>
          <w:rFonts w:ascii="Arial" w:hAnsi="Arial" w:cs="Arial"/>
        </w:rPr>
        <w:t>5</w:t>
      </w:r>
      <w:r w:rsidR="001171C0">
        <w:rPr>
          <w:rFonts w:ascii="Arial" w:hAnsi="Arial" w:cs="Arial"/>
        </w:rPr>
        <w:t xml:space="preserve"> </w:t>
      </w:r>
      <w:r w:rsidR="00940D28" w:rsidRPr="00722B65">
        <w:rPr>
          <w:rFonts w:ascii="Arial" w:hAnsi="Arial" w:cs="Arial"/>
        </w:rPr>
        <w:t xml:space="preserve">r. poz. </w:t>
      </w:r>
      <w:r w:rsidR="00EB6ECC">
        <w:rPr>
          <w:rFonts w:ascii="Arial" w:hAnsi="Arial" w:cs="Arial"/>
        </w:rPr>
        <w:t>620</w:t>
      </w:r>
      <w:r w:rsidR="00FE6D74">
        <w:rPr>
          <w:rFonts w:ascii="Arial" w:hAnsi="Arial" w:cs="Arial"/>
        </w:rPr>
        <w:t xml:space="preserve"> </w:t>
      </w:r>
      <w:r w:rsidR="00A6656E" w:rsidRPr="00722B65">
        <w:rPr>
          <w:rFonts w:ascii="Arial" w:hAnsi="Arial" w:cs="Arial"/>
        </w:rPr>
        <w:t>)</w:t>
      </w:r>
      <w:r w:rsidR="008D2BC0" w:rsidRPr="00722B65">
        <w:rPr>
          <w:rFonts w:ascii="Arial" w:hAnsi="Arial" w:cs="Arial"/>
        </w:rPr>
        <w:t>;</w:t>
      </w:r>
    </w:p>
    <w:p w14:paraId="39FF210D" w14:textId="6EF423E4" w:rsidR="0078407B" w:rsidRPr="0078407B" w:rsidRDefault="0078407B" w:rsidP="007840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78407B">
        <w:rPr>
          <w:rFonts w:ascii="Arial" w:hAnsi="Arial" w:cs="Arial"/>
        </w:rPr>
        <w:t xml:space="preserve">Rozporządzenie Ministra Rodziny, Pracy i Polityki Społecznej z dnia 21 listopada 2025 r. </w:t>
      </w:r>
    </w:p>
    <w:p w14:paraId="4638D771" w14:textId="41CA8060" w:rsidR="0078407B" w:rsidRPr="00722B65" w:rsidRDefault="0078407B" w:rsidP="0078407B">
      <w:pPr>
        <w:spacing w:line="360" w:lineRule="auto"/>
        <w:rPr>
          <w:rFonts w:ascii="Arial" w:hAnsi="Arial" w:cs="Arial"/>
        </w:rPr>
      </w:pPr>
      <w:r w:rsidRPr="0078407B">
        <w:rPr>
          <w:rFonts w:ascii="Arial" w:hAnsi="Arial" w:cs="Arial"/>
        </w:rPr>
        <w:t>w sprawie wniosków i realizacji umów o dofinansowanie podjęcia działalności gospodarczej oraz refundację kosztów wyposażenia lub doposażenia stanowiska pracy (Dz.U. z 2025 r. poz.1645);</w:t>
      </w:r>
    </w:p>
    <w:p w14:paraId="77AA2631" w14:textId="01005C69" w:rsidR="00BF11F1" w:rsidRPr="00D4555B" w:rsidRDefault="00BF11F1" w:rsidP="00BF11F1">
      <w:pPr>
        <w:spacing w:line="360" w:lineRule="auto"/>
        <w:rPr>
          <w:rFonts w:ascii="Arial" w:hAnsi="Arial" w:cs="Arial"/>
        </w:rPr>
      </w:pPr>
      <w:r w:rsidRPr="00D4555B">
        <w:rPr>
          <w:rFonts w:ascii="Arial" w:hAnsi="Arial" w:cs="Arial"/>
        </w:rPr>
        <w:t xml:space="preserve">3) Rozporządzenie Komisji (UE) nr 2023/2831 z dnia 13 grudnia 2023 r. w sprawie stosowania art. 107 i 108 Traktatu o funkcjonowaniu Unii Europejskiej do pomocy de </w:t>
      </w:r>
      <w:proofErr w:type="spellStart"/>
      <w:r w:rsidRPr="00D4555B">
        <w:rPr>
          <w:rFonts w:ascii="Arial" w:hAnsi="Arial" w:cs="Arial"/>
        </w:rPr>
        <w:t>minimis</w:t>
      </w:r>
      <w:proofErr w:type="spellEnd"/>
      <w:r w:rsidRPr="00D4555B">
        <w:rPr>
          <w:rFonts w:ascii="Arial" w:hAnsi="Arial" w:cs="Arial"/>
        </w:rPr>
        <w:t xml:space="preserve"> (Dz.Urz.UE.L.2023/2831).</w:t>
      </w:r>
    </w:p>
    <w:p w14:paraId="05FDB3DB" w14:textId="76D919D9" w:rsidR="00802D2B" w:rsidRPr="00823417" w:rsidRDefault="00802D2B" w:rsidP="00E5037B">
      <w:pPr>
        <w:spacing w:line="360" w:lineRule="auto"/>
        <w:rPr>
          <w:rFonts w:ascii="Arial" w:hAnsi="Arial" w:cs="Arial"/>
          <w:b/>
          <w:bCs/>
        </w:rPr>
      </w:pPr>
    </w:p>
    <w:p w14:paraId="2AAEB75B" w14:textId="2711CDA7" w:rsidR="00823417" w:rsidRPr="00823417" w:rsidRDefault="00823417" w:rsidP="00E5037B">
      <w:pPr>
        <w:spacing w:line="360" w:lineRule="auto"/>
        <w:rPr>
          <w:rFonts w:ascii="Arial" w:hAnsi="Arial" w:cs="Arial"/>
          <w:b/>
          <w:bCs/>
        </w:rPr>
      </w:pPr>
      <w:r w:rsidRPr="00823417">
        <w:rPr>
          <w:rFonts w:ascii="Arial" w:hAnsi="Arial" w:cs="Arial"/>
          <w:b/>
          <w:bCs/>
        </w:rPr>
        <w:t>UWAGA</w:t>
      </w:r>
      <w:r w:rsidR="0078407B">
        <w:rPr>
          <w:rFonts w:ascii="Arial" w:hAnsi="Arial" w:cs="Arial"/>
          <w:b/>
          <w:bCs/>
        </w:rPr>
        <w:t>:</w:t>
      </w:r>
    </w:p>
    <w:p w14:paraId="461C9019" w14:textId="6A21B48D" w:rsidR="00C41B08" w:rsidRPr="00D1468E" w:rsidRDefault="000A6077" w:rsidP="00E5037B">
      <w:pPr>
        <w:spacing w:line="360" w:lineRule="auto"/>
        <w:rPr>
          <w:rFonts w:ascii="Arial" w:hAnsi="Arial" w:cs="Arial"/>
          <w:b/>
        </w:rPr>
      </w:pPr>
      <w:r w:rsidRPr="00722B65">
        <w:rPr>
          <w:rFonts w:ascii="Arial" w:hAnsi="Arial" w:cs="Arial"/>
          <w:b/>
        </w:rPr>
        <w:t>W celu właściwego wypełnienia wniosku, prosi</w:t>
      </w:r>
      <w:r w:rsidR="00C41B08" w:rsidRPr="00722B65">
        <w:rPr>
          <w:rFonts w:ascii="Arial" w:hAnsi="Arial" w:cs="Arial"/>
          <w:b/>
        </w:rPr>
        <w:t xml:space="preserve">my o staranne jego przeczytanie i zapoznanie się z </w:t>
      </w:r>
      <w:r w:rsidR="00EB6ECC">
        <w:rPr>
          <w:rFonts w:ascii="Arial" w:hAnsi="Arial" w:cs="Arial"/>
          <w:b/>
        </w:rPr>
        <w:t>Zasadami przyznawania dofinansowania na podjęcie działalności gospodarczej</w:t>
      </w:r>
      <w:r w:rsidR="000A4F5A" w:rsidRPr="00722B65">
        <w:rPr>
          <w:rFonts w:ascii="Arial" w:hAnsi="Arial" w:cs="Arial"/>
          <w:b/>
        </w:rPr>
        <w:t xml:space="preserve">. </w:t>
      </w:r>
      <w:r w:rsidRPr="00722B65">
        <w:rPr>
          <w:rFonts w:ascii="Arial" w:hAnsi="Arial" w:cs="Arial"/>
          <w:b/>
        </w:rPr>
        <w:t>Wniosek obejmuje zestaw zagadnień, których znajomość jest niezbędna do przeprowadzenia komplekso</w:t>
      </w:r>
      <w:r w:rsidR="00C41B08" w:rsidRPr="00722B65">
        <w:rPr>
          <w:rFonts w:ascii="Arial" w:hAnsi="Arial" w:cs="Arial"/>
          <w:b/>
        </w:rPr>
        <w:t xml:space="preserve">wej analizy przedsięwzięcia, która </w:t>
      </w:r>
      <w:r w:rsidRPr="00722B65">
        <w:rPr>
          <w:rFonts w:ascii="Arial" w:hAnsi="Arial" w:cs="Arial"/>
          <w:b/>
        </w:rPr>
        <w:t>pozwoli Dyrektorowi PUP zająć</w:t>
      </w:r>
      <w:r w:rsidR="00C41B08" w:rsidRPr="00722B65">
        <w:rPr>
          <w:rFonts w:ascii="Arial" w:hAnsi="Arial" w:cs="Arial"/>
          <w:b/>
        </w:rPr>
        <w:t xml:space="preserve"> właściwe stanowisko. Każdy punkt wniosku powinien </w:t>
      </w:r>
      <w:r w:rsidR="00C41B08" w:rsidRPr="00D1468E">
        <w:rPr>
          <w:rFonts w:ascii="Arial" w:hAnsi="Arial" w:cs="Arial"/>
          <w:b/>
        </w:rPr>
        <w:t>być wypełniony w sposób czytelny.</w:t>
      </w:r>
    </w:p>
    <w:p w14:paraId="50D0E673" w14:textId="77777777" w:rsidR="000A6077" w:rsidRPr="00D1468E" w:rsidRDefault="000A6077" w:rsidP="00E5037B">
      <w:pPr>
        <w:spacing w:line="360" w:lineRule="auto"/>
        <w:rPr>
          <w:rFonts w:ascii="Arial" w:hAnsi="Arial" w:cs="Arial"/>
          <w:b/>
        </w:rPr>
      </w:pPr>
      <w:r w:rsidRPr="00D1468E">
        <w:rPr>
          <w:rFonts w:ascii="Arial" w:hAnsi="Arial" w:cs="Arial"/>
          <w:b/>
        </w:rPr>
        <w:lastRenderedPageBreak/>
        <w:t>Wnioskowana kwota mus</w:t>
      </w:r>
      <w:r w:rsidR="00C41B08" w:rsidRPr="00D1468E">
        <w:rPr>
          <w:rFonts w:ascii="Arial" w:hAnsi="Arial" w:cs="Arial"/>
          <w:b/>
        </w:rPr>
        <w:t>i wynikać z kalkulacji wydatków</w:t>
      </w:r>
      <w:r w:rsidRPr="00D1468E">
        <w:rPr>
          <w:rFonts w:ascii="Arial" w:hAnsi="Arial" w:cs="Arial"/>
          <w:b/>
        </w:rPr>
        <w:t>.</w:t>
      </w:r>
      <w:r w:rsidR="000A4F5A" w:rsidRPr="00D1468E">
        <w:rPr>
          <w:rFonts w:ascii="Arial" w:hAnsi="Arial" w:cs="Arial"/>
          <w:b/>
        </w:rPr>
        <w:t xml:space="preserve"> </w:t>
      </w:r>
      <w:r w:rsidRPr="005D72BA">
        <w:rPr>
          <w:rFonts w:ascii="Arial" w:hAnsi="Arial" w:cs="Arial"/>
          <w:b/>
          <w:u w:val="single"/>
        </w:rPr>
        <w:t>Wszelkie błędy i braki we wniosku spowodują jego odrzucenie</w:t>
      </w:r>
      <w:r w:rsidRPr="00D1468E">
        <w:rPr>
          <w:rFonts w:ascii="Arial" w:hAnsi="Arial" w:cs="Arial"/>
          <w:b/>
        </w:rPr>
        <w:t>.</w:t>
      </w:r>
      <w:r w:rsidR="000A4F5A" w:rsidRPr="00D1468E">
        <w:rPr>
          <w:rFonts w:ascii="Arial" w:hAnsi="Arial" w:cs="Arial"/>
          <w:b/>
        </w:rPr>
        <w:t xml:space="preserve"> </w:t>
      </w:r>
      <w:r w:rsidRPr="00D1468E">
        <w:rPr>
          <w:rFonts w:ascii="Arial" w:hAnsi="Arial" w:cs="Arial"/>
          <w:b/>
        </w:rPr>
        <w:t xml:space="preserve">Sam fakt złożenia wniosku nie gwarantuje przyznania środków finansowych. </w:t>
      </w:r>
    </w:p>
    <w:p w14:paraId="79259BAC" w14:textId="77777777" w:rsidR="000A6077" w:rsidRPr="00D1468E" w:rsidRDefault="000A6077" w:rsidP="00E5037B">
      <w:pPr>
        <w:spacing w:line="360" w:lineRule="auto"/>
        <w:rPr>
          <w:rFonts w:ascii="Arial" w:hAnsi="Arial" w:cs="Arial"/>
          <w:b/>
        </w:rPr>
      </w:pPr>
      <w:r w:rsidRPr="005D72BA">
        <w:rPr>
          <w:rFonts w:ascii="Arial" w:hAnsi="Arial" w:cs="Arial"/>
          <w:b/>
          <w:u w:val="single"/>
        </w:rPr>
        <w:t xml:space="preserve">Złożenie wniosku nie zwalnia z obowiązku stawiania się na obowiązkowe wizyty </w:t>
      </w:r>
      <w:r w:rsidR="00722B65" w:rsidRPr="005D72BA">
        <w:rPr>
          <w:rFonts w:ascii="Arial" w:hAnsi="Arial" w:cs="Arial"/>
          <w:b/>
          <w:u w:val="single"/>
        </w:rPr>
        <w:br/>
      </w:r>
      <w:r w:rsidRPr="005D72BA">
        <w:rPr>
          <w:rFonts w:ascii="Arial" w:hAnsi="Arial" w:cs="Arial"/>
          <w:b/>
          <w:u w:val="single"/>
        </w:rPr>
        <w:t>w Urzędzie w wyznaczonych terminach.</w:t>
      </w:r>
      <w:r w:rsidR="000A4F5A" w:rsidRPr="00D1468E">
        <w:rPr>
          <w:rFonts w:ascii="Arial" w:hAnsi="Arial" w:cs="Arial"/>
          <w:b/>
        </w:rPr>
        <w:t xml:space="preserve"> </w:t>
      </w:r>
      <w:r w:rsidR="00C41B08" w:rsidRPr="00D1468E">
        <w:rPr>
          <w:rFonts w:ascii="Arial" w:hAnsi="Arial" w:cs="Arial"/>
          <w:b/>
        </w:rPr>
        <w:t>Od negatywnego rozpatrzenia wniosku</w:t>
      </w:r>
      <w:r w:rsidRPr="00D1468E">
        <w:rPr>
          <w:rFonts w:ascii="Arial" w:hAnsi="Arial" w:cs="Arial"/>
          <w:b/>
        </w:rPr>
        <w:t xml:space="preserve"> nie przysługuje odwołanie.</w:t>
      </w:r>
    </w:p>
    <w:p w14:paraId="3DE7D185" w14:textId="16275D25" w:rsidR="000E50CE" w:rsidRPr="00722B65" w:rsidRDefault="009075C9" w:rsidP="00E5037B">
      <w:pPr>
        <w:spacing w:line="360" w:lineRule="auto"/>
        <w:ind w:right="674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0A6077" w:rsidRPr="00722B65">
        <w:rPr>
          <w:rFonts w:ascii="Arial" w:hAnsi="Arial" w:cs="Arial"/>
          <w:b/>
        </w:rPr>
        <w:t>Wnioskodawca:</w:t>
      </w:r>
    </w:p>
    <w:p w14:paraId="015DA832" w14:textId="77777777" w:rsidR="00D0481B" w:rsidRPr="005868CF" w:rsidRDefault="00D0481B" w:rsidP="00E5037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10A4795" w14:textId="27C37E0E" w:rsidR="00802D2B" w:rsidRPr="00722B65" w:rsidRDefault="004A5DEC" w:rsidP="00E5037B">
      <w:pPr>
        <w:numPr>
          <w:ilvl w:val="0"/>
          <w:numId w:val="36"/>
        </w:numPr>
        <w:spacing w:line="360" w:lineRule="auto"/>
        <w:ind w:hanging="502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A6077" w:rsidRPr="00722B65">
        <w:rPr>
          <w:rFonts w:ascii="Arial" w:hAnsi="Arial" w:cs="Arial"/>
        </w:rPr>
        <w:t>mię</w:t>
      </w:r>
      <w:r>
        <w:rPr>
          <w:rFonts w:ascii="Arial" w:hAnsi="Arial" w:cs="Arial"/>
        </w:rPr>
        <w:t xml:space="preserve"> (imiona) i nazwisko</w:t>
      </w:r>
      <w:r w:rsidR="000A6077" w:rsidRPr="00722B65">
        <w:rPr>
          <w:rFonts w:ascii="Arial" w:hAnsi="Arial" w:cs="Arial"/>
        </w:rPr>
        <w:t xml:space="preserve"> </w:t>
      </w:r>
      <w:r w:rsidR="00EE69A8" w:rsidRPr="00722B65">
        <w:rPr>
          <w:rFonts w:ascii="Arial" w:hAnsi="Arial" w:cs="Arial"/>
        </w:rPr>
        <w:t>………………………………………………………………………</w:t>
      </w:r>
    </w:p>
    <w:p w14:paraId="0268C233" w14:textId="587216E1" w:rsidR="00722B65" w:rsidRDefault="00802D2B" w:rsidP="00E5037B">
      <w:pPr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</w:rPr>
      </w:pPr>
      <w:r w:rsidRPr="00722B65">
        <w:rPr>
          <w:rFonts w:ascii="Arial" w:hAnsi="Arial" w:cs="Arial"/>
        </w:rPr>
        <w:t xml:space="preserve"> </w:t>
      </w:r>
      <w:r w:rsidR="000A6077" w:rsidRPr="00722B65">
        <w:rPr>
          <w:rFonts w:ascii="Arial" w:hAnsi="Arial" w:cs="Arial"/>
        </w:rPr>
        <w:t xml:space="preserve">Data i miejsce urodzenia </w:t>
      </w:r>
      <w:r w:rsidRPr="00722B65">
        <w:rPr>
          <w:rFonts w:ascii="Arial" w:hAnsi="Arial" w:cs="Arial"/>
        </w:rPr>
        <w:t>………………………</w:t>
      </w:r>
      <w:r w:rsidR="002115DE">
        <w:rPr>
          <w:rFonts w:ascii="Arial" w:hAnsi="Arial" w:cs="Arial"/>
        </w:rPr>
        <w:t>……………………………..</w:t>
      </w:r>
      <w:r w:rsidRPr="00722B65">
        <w:rPr>
          <w:rFonts w:ascii="Arial" w:hAnsi="Arial" w:cs="Arial"/>
        </w:rPr>
        <w:t>………………</w:t>
      </w:r>
      <w:r w:rsidR="00E5037B">
        <w:rPr>
          <w:rFonts w:ascii="Arial" w:hAnsi="Arial" w:cs="Arial"/>
        </w:rPr>
        <w:t>.</w:t>
      </w:r>
      <w:r w:rsidR="00722B65">
        <w:rPr>
          <w:rFonts w:ascii="Arial" w:hAnsi="Arial" w:cs="Arial"/>
        </w:rPr>
        <w:t xml:space="preserve"> </w:t>
      </w:r>
    </w:p>
    <w:p w14:paraId="07EEDDCE" w14:textId="2BE49F04" w:rsidR="00EE69A8" w:rsidRPr="00722B65" w:rsidRDefault="00802D2B" w:rsidP="00E5037B">
      <w:pPr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</w:rPr>
      </w:pPr>
      <w:r w:rsidRPr="00722B65">
        <w:rPr>
          <w:rFonts w:ascii="Arial" w:hAnsi="Arial" w:cs="Arial"/>
        </w:rPr>
        <w:t xml:space="preserve"> PESEL: </w:t>
      </w:r>
      <w:r w:rsidR="00722B65">
        <w:rPr>
          <w:rFonts w:ascii="Arial" w:hAnsi="Arial" w:cs="Arial"/>
        </w:rPr>
        <w:t>……</w:t>
      </w:r>
      <w:r w:rsidR="00EE69A8" w:rsidRPr="00722B65">
        <w:rPr>
          <w:rFonts w:ascii="Arial" w:hAnsi="Arial" w:cs="Arial"/>
        </w:rPr>
        <w:t>…</w:t>
      </w:r>
      <w:r w:rsidR="00954361" w:rsidRPr="00722B65">
        <w:rPr>
          <w:rFonts w:ascii="Arial" w:hAnsi="Arial" w:cs="Arial"/>
        </w:rPr>
        <w:t>……………</w:t>
      </w:r>
      <w:r w:rsidR="00EE69A8" w:rsidRPr="00722B65">
        <w:rPr>
          <w:rFonts w:ascii="Arial" w:hAnsi="Arial" w:cs="Arial"/>
        </w:rPr>
        <w:t>………</w:t>
      </w:r>
      <w:r w:rsidR="002115DE">
        <w:rPr>
          <w:rFonts w:ascii="Arial" w:hAnsi="Arial" w:cs="Arial"/>
        </w:rPr>
        <w:t>………………………………..</w:t>
      </w:r>
      <w:r w:rsidR="00EE69A8" w:rsidRPr="00722B65">
        <w:rPr>
          <w:rFonts w:ascii="Arial" w:hAnsi="Arial" w:cs="Arial"/>
        </w:rPr>
        <w:t>…</w:t>
      </w:r>
      <w:r w:rsidR="000A4F5A" w:rsidRPr="00722B65">
        <w:rPr>
          <w:rFonts w:ascii="Arial" w:hAnsi="Arial" w:cs="Arial"/>
        </w:rPr>
        <w:t>…</w:t>
      </w:r>
      <w:r w:rsidR="00EE69A8" w:rsidRPr="00722B65">
        <w:rPr>
          <w:rFonts w:ascii="Arial" w:hAnsi="Arial" w:cs="Arial"/>
        </w:rPr>
        <w:t>………</w:t>
      </w:r>
      <w:r w:rsidRPr="00722B65">
        <w:rPr>
          <w:rFonts w:ascii="Arial" w:hAnsi="Arial" w:cs="Arial"/>
        </w:rPr>
        <w:t>………</w:t>
      </w:r>
      <w:r w:rsidR="00E5037B">
        <w:rPr>
          <w:rFonts w:ascii="Arial" w:hAnsi="Arial" w:cs="Arial"/>
        </w:rPr>
        <w:t>.</w:t>
      </w:r>
      <w:r w:rsidR="00B8755B" w:rsidRPr="00722B65">
        <w:rPr>
          <w:rFonts w:ascii="Arial" w:hAnsi="Arial" w:cs="Arial"/>
        </w:rPr>
        <w:t>…</w:t>
      </w:r>
      <w:r w:rsidR="002115DE">
        <w:rPr>
          <w:rFonts w:ascii="Arial" w:hAnsi="Arial" w:cs="Arial"/>
        </w:rPr>
        <w:t>..</w:t>
      </w:r>
      <w:r w:rsidR="00DF26E9" w:rsidRPr="00722B65">
        <w:rPr>
          <w:rFonts w:ascii="Arial" w:hAnsi="Arial" w:cs="Arial"/>
        </w:rPr>
        <w:t>…</w:t>
      </w:r>
    </w:p>
    <w:p w14:paraId="364D27AE" w14:textId="4C92C60F" w:rsidR="00FC7AE9" w:rsidRPr="004A5DEC" w:rsidRDefault="004A5DEC" w:rsidP="00E5037B">
      <w:pPr>
        <w:numPr>
          <w:ilvl w:val="0"/>
          <w:numId w:val="41"/>
        </w:numPr>
        <w:spacing w:line="360" w:lineRule="auto"/>
        <w:ind w:hanging="502"/>
        <w:rPr>
          <w:rFonts w:ascii="Arial" w:hAnsi="Arial" w:cs="Arial"/>
          <w:b/>
        </w:rPr>
      </w:pPr>
      <w:r>
        <w:rPr>
          <w:rFonts w:ascii="Arial" w:hAnsi="Arial" w:cs="Arial"/>
        </w:rPr>
        <w:t>Adres</w:t>
      </w:r>
      <w:r w:rsidR="000A6077" w:rsidRPr="00722B65">
        <w:rPr>
          <w:rFonts w:ascii="Arial" w:hAnsi="Arial" w:cs="Arial"/>
        </w:rPr>
        <w:t xml:space="preserve"> zamieszkania</w:t>
      </w:r>
      <w:r w:rsidR="00EE69A8" w:rsidRPr="00722B65">
        <w:rPr>
          <w:rFonts w:ascii="Arial" w:hAnsi="Arial" w:cs="Arial"/>
        </w:rPr>
        <w:t xml:space="preserve"> ……………………………………………………………………</w:t>
      </w:r>
      <w:r w:rsidR="00E5037B">
        <w:rPr>
          <w:rFonts w:ascii="Arial" w:hAnsi="Arial" w:cs="Arial"/>
        </w:rPr>
        <w:t>.</w:t>
      </w:r>
      <w:r w:rsidR="00EE69A8" w:rsidRPr="00722B65">
        <w:rPr>
          <w:rFonts w:ascii="Arial" w:hAnsi="Arial" w:cs="Arial"/>
        </w:rPr>
        <w:t>…</w:t>
      </w:r>
      <w:r w:rsidR="002115DE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</w:p>
    <w:p w14:paraId="187716EF" w14:textId="2836777D" w:rsidR="004A5DEC" w:rsidRPr="00FC7AE9" w:rsidRDefault="004A5DEC" w:rsidP="00E5037B">
      <w:pPr>
        <w:numPr>
          <w:ilvl w:val="0"/>
          <w:numId w:val="41"/>
        </w:numPr>
        <w:spacing w:line="360" w:lineRule="auto"/>
        <w:ind w:hanging="502"/>
        <w:rPr>
          <w:rFonts w:ascii="Arial" w:hAnsi="Arial" w:cs="Arial"/>
          <w:b/>
        </w:rPr>
      </w:pPr>
      <w:r>
        <w:rPr>
          <w:rFonts w:ascii="Arial" w:hAnsi="Arial" w:cs="Arial"/>
        </w:rPr>
        <w:t>Adres do doręczeń ……………………………………………………………………………..</w:t>
      </w:r>
    </w:p>
    <w:p w14:paraId="782CB8C0" w14:textId="4A3779BF" w:rsidR="00302E47" w:rsidRPr="00587DD4" w:rsidRDefault="00587DD4" w:rsidP="00587DD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  </w:t>
      </w:r>
      <w:r w:rsidR="00FC7AE9" w:rsidRPr="00587DD4">
        <w:rPr>
          <w:rFonts w:ascii="Arial" w:hAnsi="Arial" w:cs="Arial"/>
        </w:rPr>
        <w:t xml:space="preserve"> Adres </w:t>
      </w:r>
      <w:r w:rsidR="00302E47" w:rsidRPr="00587DD4">
        <w:rPr>
          <w:rFonts w:ascii="Arial" w:hAnsi="Arial" w:cs="Arial"/>
        </w:rPr>
        <w:t xml:space="preserve">do doręczeń </w:t>
      </w:r>
      <w:r w:rsidR="00FC7AE9" w:rsidRPr="00587DD4">
        <w:rPr>
          <w:rFonts w:ascii="Arial" w:hAnsi="Arial" w:cs="Arial"/>
        </w:rPr>
        <w:t>elektroniczny</w:t>
      </w:r>
      <w:r w:rsidR="00302E47" w:rsidRPr="00587DD4">
        <w:rPr>
          <w:rFonts w:ascii="Arial" w:hAnsi="Arial" w:cs="Arial"/>
        </w:rPr>
        <w:t>ch</w:t>
      </w:r>
      <w:r w:rsidR="00FC7AE9" w:rsidRPr="00587DD4">
        <w:rPr>
          <w:rFonts w:ascii="Arial" w:hAnsi="Arial" w:cs="Arial"/>
        </w:rPr>
        <w:t xml:space="preserve"> (e-doręczenia, indywidualne konto na portalu </w:t>
      </w:r>
      <w:r w:rsidR="00302E47" w:rsidRPr="00587DD4">
        <w:rPr>
          <w:rFonts w:ascii="Arial" w:hAnsi="Arial" w:cs="Arial"/>
        </w:rPr>
        <w:t xml:space="preserve">    </w:t>
      </w:r>
    </w:p>
    <w:p w14:paraId="71BFE6AC" w14:textId="4783FA46" w:rsidR="00802D2B" w:rsidRPr="00FC7AE9" w:rsidRDefault="00587DD4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C7AE9" w:rsidRPr="00FC7AE9">
        <w:rPr>
          <w:rFonts w:ascii="Arial" w:hAnsi="Arial" w:cs="Arial"/>
        </w:rPr>
        <w:t xml:space="preserve">praca.gov.pl, </w:t>
      </w:r>
      <w:r w:rsidR="00763EBF">
        <w:rPr>
          <w:rFonts w:ascii="Arial" w:hAnsi="Arial" w:cs="Arial"/>
        </w:rPr>
        <w:t>itp.)</w:t>
      </w:r>
      <w:r w:rsidR="00FC7AE9" w:rsidRPr="00FC7AE9">
        <w:rPr>
          <w:rFonts w:ascii="Arial" w:hAnsi="Arial" w:cs="Arial"/>
        </w:rPr>
        <w:t>…</w:t>
      </w:r>
      <w:r w:rsidR="00FC7AE9">
        <w:rPr>
          <w:rFonts w:ascii="Arial" w:hAnsi="Arial" w:cs="Arial"/>
        </w:rPr>
        <w:t>………………………………………………………………</w:t>
      </w:r>
      <w:r w:rsidR="00FC7AE9" w:rsidRPr="00FC7AE9">
        <w:rPr>
          <w:rFonts w:ascii="Arial" w:hAnsi="Arial" w:cs="Arial"/>
        </w:rPr>
        <w:t>……………</w:t>
      </w:r>
      <w:r w:rsidR="00FC7AE9">
        <w:rPr>
          <w:rFonts w:ascii="Arial" w:hAnsi="Arial" w:cs="Arial"/>
        </w:rPr>
        <w:t>…</w:t>
      </w:r>
      <w:r w:rsidR="002115DE">
        <w:rPr>
          <w:rFonts w:ascii="Arial" w:hAnsi="Arial" w:cs="Arial"/>
        </w:rPr>
        <w:br/>
      </w:r>
      <w:r w:rsidR="00FC7AE9">
        <w:rPr>
          <w:rFonts w:ascii="Arial" w:hAnsi="Arial" w:cs="Arial"/>
        </w:rPr>
        <w:t xml:space="preserve">        </w:t>
      </w:r>
      <w:r w:rsidR="002115D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68A905" w14:textId="06AFC21A" w:rsidR="00FC7AE9" w:rsidRPr="00FC7AE9" w:rsidRDefault="00763EBF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C7AE9">
        <w:rPr>
          <w:rFonts w:ascii="Arial" w:hAnsi="Arial" w:cs="Arial"/>
        </w:rPr>
        <w:t xml:space="preserve">.    </w:t>
      </w:r>
      <w:r w:rsidR="000A6077" w:rsidRPr="00FC7AE9">
        <w:rPr>
          <w:rFonts w:ascii="Arial" w:hAnsi="Arial" w:cs="Arial"/>
        </w:rPr>
        <w:t>Numer i seria dowodu os</w:t>
      </w:r>
      <w:r w:rsidR="00DF14C3" w:rsidRPr="00FC7AE9">
        <w:rPr>
          <w:rFonts w:ascii="Arial" w:hAnsi="Arial" w:cs="Arial"/>
        </w:rPr>
        <w:t>obistego</w:t>
      </w:r>
      <w:r w:rsidR="00954361" w:rsidRPr="00FC7AE9">
        <w:rPr>
          <w:rFonts w:ascii="Arial" w:hAnsi="Arial" w:cs="Arial"/>
        </w:rPr>
        <w:t xml:space="preserve"> lub paszportu ……</w:t>
      </w:r>
      <w:r w:rsidR="007774A8" w:rsidRPr="00FC7AE9">
        <w:rPr>
          <w:rFonts w:ascii="Arial" w:hAnsi="Arial" w:cs="Arial"/>
        </w:rPr>
        <w:t xml:space="preserve">…………………….. ważny do: </w:t>
      </w:r>
      <w:r w:rsidR="00FC7AE9" w:rsidRPr="00FC7AE9">
        <w:rPr>
          <w:rFonts w:ascii="Arial" w:hAnsi="Arial" w:cs="Arial"/>
        </w:rPr>
        <w:t xml:space="preserve">             </w:t>
      </w:r>
    </w:p>
    <w:p w14:paraId="6A013620" w14:textId="417EFF88" w:rsidR="007774A8" w:rsidRPr="00FC7AE9" w:rsidRDefault="007774A8" w:rsidP="00E5037B">
      <w:pPr>
        <w:pStyle w:val="Akapitzlist"/>
        <w:spacing w:line="360" w:lineRule="auto"/>
        <w:ind w:left="502"/>
        <w:rPr>
          <w:rFonts w:ascii="Arial" w:hAnsi="Arial" w:cs="Arial"/>
          <w:b/>
        </w:rPr>
      </w:pPr>
      <w:r w:rsidRPr="00FC7AE9">
        <w:rPr>
          <w:rFonts w:ascii="Arial" w:hAnsi="Arial" w:cs="Arial"/>
        </w:rPr>
        <w:t>…………………………</w:t>
      </w:r>
      <w:r w:rsidR="00DF26E9" w:rsidRPr="00FC7AE9">
        <w:rPr>
          <w:rFonts w:ascii="Arial" w:hAnsi="Arial" w:cs="Arial"/>
        </w:rPr>
        <w:t>…</w:t>
      </w:r>
      <w:r w:rsidR="002115DE" w:rsidRPr="00FC7AE9">
        <w:rPr>
          <w:rFonts w:ascii="Arial" w:hAnsi="Arial" w:cs="Arial"/>
        </w:rPr>
        <w:t>…………………………………………………</w:t>
      </w:r>
      <w:r w:rsidR="00FC7AE9">
        <w:rPr>
          <w:rFonts w:ascii="Arial" w:hAnsi="Arial" w:cs="Arial"/>
        </w:rPr>
        <w:t>……………….</w:t>
      </w:r>
      <w:r w:rsidR="002115DE" w:rsidRPr="00FC7AE9">
        <w:rPr>
          <w:rFonts w:ascii="Arial" w:hAnsi="Arial" w:cs="Arial"/>
        </w:rPr>
        <w:t>……</w:t>
      </w:r>
    </w:p>
    <w:p w14:paraId="4B864676" w14:textId="4894305E" w:rsidR="00EE69A8" w:rsidRDefault="00DF14C3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 xml:space="preserve"> </w:t>
      </w:r>
      <w:r w:rsidR="00FC7AE9">
        <w:rPr>
          <w:rFonts w:ascii="Arial" w:hAnsi="Arial" w:cs="Arial"/>
        </w:rPr>
        <w:t xml:space="preserve">       </w:t>
      </w:r>
      <w:r w:rsidR="000A6077" w:rsidRPr="00722B65">
        <w:rPr>
          <w:rFonts w:ascii="Arial" w:hAnsi="Arial" w:cs="Arial"/>
        </w:rPr>
        <w:t>wydany</w:t>
      </w:r>
      <w:r w:rsidR="006F26AF" w:rsidRPr="00722B65">
        <w:rPr>
          <w:rFonts w:ascii="Arial" w:hAnsi="Arial" w:cs="Arial"/>
        </w:rPr>
        <w:t xml:space="preserve"> przez </w:t>
      </w:r>
      <w:r w:rsidR="00A3021F" w:rsidRPr="00722B65">
        <w:rPr>
          <w:rFonts w:ascii="Arial" w:hAnsi="Arial" w:cs="Arial"/>
        </w:rPr>
        <w:t>……………………………………</w:t>
      </w:r>
      <w:r w:rsidR="00954361" w:rsidRPr="00722B65">
        <w:rPr>
          <w:rFonts w:ascii="Arial" w:hAnsi="Arial" w:cs="Arial"/>
        </w:rPr>
        <w:t>…………………</w:t>
      </w:r>
      <w:r w:rsidR="002115DE">
        <w:rPr>
          <w:rFonts w:ascii="Arial" w:hAnsi="Arial" w:cs="Arial"/>
        </w:rPr>
        <w:t>………………………...</w:t>
      </w:r>
      <w:r w:rsidR="00DF26E9" w:rsidRPr="00722B65">
        <w:rPr>
          <w:rFonts w:ascii="Arial" w:hAnsi="Arial" w:cs="Arial"/>
        </w:rPr>
        <w:t>…</w:t>
      </w:r>
    </w:p>
    <w:p w14:paraId="087557A7" w14:textId="28D82433" w:rsidR="00FC7AE9" w:rsidRPr="00FC7AE9" w:rsidRDefault="00763EBF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C7AE9">
        <w:rPr>
          <w:rFonts w:ascii="Arial" w:hAnsi="Arial" w:cs="Arial"/>
        </w:rPr>
        <w:t xml:space="preserve">.     </w:t>
      </w:r>
      <w:r w:rsidR="00FC7AE9" w:rsidRPr="00FC7AE9">
        <w:rPr>
          <w:rFonts w:ascii="Arial" w:hAnsi="Arial" w:cs="Arial"/>
        </w:rPr>
        <w:t>Data rejestracji w PUP ………………..……… jako (odpowiednie zaznaczyć):</w:t>
      </w:r>
    </w:p>
    <w:p w14:paraId="18B0573F" w14:textId="4389B6EA" w:rsidR="00FC7AE9" w:rsidRPr="00FC7AE9" w:rsidRDefault="00FC7AE9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C7AE9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  </w:t>
      </w:r>
      <w:r w:rsidRPr="00FC7AE9">
        <w:rPr>
          <w:rFonts w:ascii="Arial" w:hAnsi="Arial" w:cs="Arial"/>
        </w:rPr>
        <w:t>osoba bezrobotna</w:t>
      </w:r>
    </w:p>
    <w:p w14:paraId="400FBA7E" w14:textId="59681893" w:rsidR="00FC7AE9" w:rsidRPr="00FC7AE9" w:rsidRDefault="00FC7AE9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C7AE9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  </w:t>
      </w:r>
      <w:r w:rsidRPr="00FC7AE9">
        <w:rPr>
          <w:rFonts w:ascii="Arial" w:hAnsi="Arial" w:cs="Arial"/>
        </w:rPr>
        <w:t>absolwent Centrum Integracji Społecznej</w:t>
      </w:r>
    </w:p>
    <w:p w14:paraId="36724CDD" w14:textId="78954E68" w:rsidR="00FC7AE9" w:rsidRPr="00FC7AE9" w:rsidRDefault="00FC7AE9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C7AE9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  </w:t>
      </w:r>
      <w:r w:rsidRPr="00FC7AE9">
        <w:rPr>
          <w:rFonts w:ascii="Arial" w:hAnsi="Arial" w:cs="Arial"/>
        </w:rPr>
        <w:t>absolwent Klubu Integracji Społecznej</w:t>
      </w:r>
    </w:p>
    <w:p w14:paraId="00C1801D" w14:textId="77777777" w:rsidR="00FC7AE9" w:rsidRDefault="00FC7AE9" w:rsidP="00E5037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Pr="00FC7AE9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  </w:t>
      </w:r>
      <w:r w:rsidRPr="00FC7AE9">
        <w:rPr>
          <w:rFonts w:ascii="Arial" w:hAnsi="Arial" w:cs="Arial"/>
        </w:rPr>
        <w:t>poszukujący pracy opiekun osoby niepełnosprawnej</w:t>
      </w:r>
    </w:p>
    <w:p w14:paraId="7949F8BA" w14:textId="70352F18" w:rsidR="002115DE" w:rsidRDefault="00763EBF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9</w:t>
      </w:r>
      <w:r w:rsidR="00FC7AE9" w:rsidRPr="00FC7AE9">
        <w:rPr>
          <w:rFonts w:ascii="Arial" w:hAnsi="Arial" w:cs="Arial"/>
          <w:bCs/>
        </w:rPr>
        <w:t>.</w:t>
      </w:r>
      <w:r w:rsidR="00802D2B" w:rsidRPr="00722B65">
        <w:rPr>
          <w:rFonts w:ascii="Arial" w:hAnsi="Arial" w:cs="Arial"/>
        </w:rPr>
        <w:t xml:space="preserve">  </w:t>
      </w:r>
      <w:r w:rsidR="00FC7AE9">
        <w:rPr>
          <w:rFonts w:ascii="Arial" w:hAnsi="Arial" w:cs="Arial"/>
        </w:rPr>
        <w:t xml:space="preserve"> </w:t>
      </w:r>
      <w:r w:rsidR="000A6077" w:rsidRPr="00722B65">
        <w:rPr>
          <w:rFonts w:ascii="Arial" w:hAnsi="Arial" w:cs="Arial"/>
        </w:rPr>
        <w:t xml:space="preserve">Stan </w:t>
      </w:r>
      <w:r w:rsidR="00AC64EF" w:rsidRPr="00722B65">
        <w:rPr>
          <w:rFonts w:ascii="Arial" w:hAnsi="Arial" w:cs="Arial"/>
        </w:rPr>
        <w:t>cywilny ………………………………………</w:t>
      </w:r>
      <w:r w:rsidR="002115DE">
        <w:rPr>
          <w:rFonts w:ascii="Arial" w:hAnsi="Arial" w:cs="Arial"/>
        </w:rPr>
        <w:t>…………………………………………….</w:t>
      </w:r>
    </w:p>
    <w:p w14:paraId="4A7BA673" w14:textId="34A5BBEF" w:rsidR="00FC7AE9" w:rsidRPr="002115DE" w:rsidRDefault="00763EBF" w:rsidP="00E5037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10</w:t>
      </w:r>
      <w:r w:rsidR="00FC7AE9">
        <w:rPr>
          <w:rFonts w:ascii="Arial" w:hAnsi="Arial" w:cs="Arial"/>
        </w:rPr>
        <w:t>.</w:t>
      </w:r>
      <w:r w:rsidR="00FC7AE9" w:rsidRPr="00FC7AE9">
        <w:t xml:space="preserve"> </w:t>
      </w:r>
      <w:r w:rsidR="00FC7AE9">
        <w:rPr>
          <w:rFonts w:ascii="Arial" w:hAnsi="Arial" w:cs="Arial"/>
        </w:rPr>
        <w:t xml:space="preserve"> </w:t>
      </w:r>
      <w:r w:rsidR="00FC7AE9" w:rsidRPr="00FC7AE9">
        <w:rPr>
          <w:rFonts w:ascii="Arial" w:hAnsi="Arial" w:cs="Arial"/>
        </w:rPr>
        <w:t xml:space="preserve">Ustrój majątkowy w przypadku małżeństwa  (zaznaczyć)  </w:t>
      </w:r>
      <w:r w:rsidR="00FC7AE9" w:rsidRPr="00FC7AE9">
        <w:rPr>
          <w:rFonts w:ascii="Arial" w:hAnsi="Arial" w:cs="Arial"/>
        </w:rPr>
        <w:t xml:space="preserve"> wspólność, </w:t>
      </w:r>
      <w:r w:rsidR="00FC7AE9" w:rsidRPr="00FC7AE9">
        <w:rPr>
          <w:rFonts w:ascii="Arial" w:hAnsi="Arial" w:cs="Arial"/>
        </w:rPr>
        <w:t> rozdzielność</w:t>
      </w:r>
    </w:p>
    <w:p w14:paraId="0E3B6F7A" w14:textId="77777777" w:rsidR="00763EBF" w:rsidRDefault="002115DE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3EBF">
        <w:rPr>
          <w:rFonts w:ascii="Arial" w:hAnsi="Arial" w:cs="Arial"/>
        </w:rPr>
        <w:t>1</w:t>
      </w:r>
      <w:r w:rsidR="00802D2B" w:rsidRPr="00722B6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802D2B" w:rsidRPr="00722B65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>………………………………………………………….</w:t>
      </w:r>
      <w:r w:rsidR="00802D2B" w:rsidRPr="00722B65">
        <w:rPr>
          <w:rFonts w:ascii="Arial" w:hAnsi="Arial" w:cs="Arial"/>
        </w:rPr>
        <w:t>………………………………</w:t>
      </w:r>
    </w:p>
    <w:p w14:paraId="67830D1C" w14:textId="554CE362" w:rsidR="000A6077" w:rsidRDefault="00763EBF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12.  Adres poczty elektronicznej ……………………………………………………………………</w:t>
      </w:r>
      <w:r w:rsidR="00802D2B" w:rsidRPr="00722B65">
        <w:rPr>
          <w:rFonts w:ascii="Arial" w:hAnsi="Arial" w:cs="Arial"/>
        </w:rPr>
        <w:t xml:space="preserve"> </w:t>
      </w:r>
      <w:r w:rsidR="002115DE">
        <w:rPr>
          <w:rFonts w:ascii="Arial" w:hAnsi="Arial" w:cs="Arial"/>
        </w:rPr>
        <w:br/>
      </w:r>
      <w:r w:rsidR="00802D2B" w:rsidRPr="00722B65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="00802D2B" w:rsidRPr="00722B65">
        <w:rPr>
          <w:rFonts w:ascii="Arial" w:hAnsi="Arial" w:cs="Arial"/>
        </w:rPr>
        <w:t>.</w:t>
      </w:r>
      <w:r w:rsidR="002115DE">
        <w:rPr>
          <w:rFonts w:ascii="Arial" w:hAnsi="Arial" w:cs="Arial"/>
        </w:rPr>
        <w:t xml:space="preserve">  </w:t>
      </w:r>
      <w:r w:rsidR="00802D2B" w:rsidRPr="00722B65">
        <w:rPr>
          <w:rFonts w:ascii="Arial" w:hAnsi="Arial" w:cs="Arial"/>
        </w:rPr>
        <w:t>NIP: …………</w:t>
      </w:r>
      <w:r w:rsidR="002115DE">
        <w:rPr>
          <w:rFonts w:ascii="Arial" w:hAnsi="Arial" w:cs="Arial"/>
        </w:rPr>
        <w:t>……………………………………………..</w:t>
      </w:r>
      <w:r w:rsidR="00802D2B" w:rsidRPr="00722B65">
        <w:rPr>
          <w:rFonts w:ascii="Arial" w:hAnsi="Arial" w:cs="Arial"/>
        </w:rPr>
        <w:t>..………………………</w:t>
      </w:r>
      <w:r w:rsidR="00DF26E9" w:rsidRPr="00722B65">
        <w:rPr>
          <w:rFonts w:ascii="Arial" w:hAnsi="Arial" w:cs="Arial"/>
        </w:rPr>
        <w:t>…………..</w:t>
      </w:r>
    </w:p>
    <w:p w14:paraId="7003FDA3" w14:textId="1E2ED736" w:rsidR="00FC7AE9" w:rsidRDefault="00FC7AE9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63EB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FC7AE9">
        <w:t xml:space="preserve"> </w:t>
      </w:r>
      <w:r>
        <w:rPr>
          <w:rFonts w:ascii="Arial" w:hAnsi="Arial" w:cs="Arial"/>
        </w:rPr>
        <w:t xml:space="preserve"> </w:t>
      </w:r>
      <w:r w:rsidRPr="00FC7AE9">
        <w:rPr>
          <w:rFonts w:ascii="Arial" w:hAnsi="Arial" w:cs="Arial"/>
        </w:rPr>
        <w:t>Wykształcenie……………………………………………………..</w:t>
      </w:r>
      <w:r w:rsidR="00763EBF">
        <w:rPr>
          <w:rFonts w:ascii="Arial" w:hAnsi="Arial" w:cs="Arial"/>
        </w:rPr>
        <w:t>z</w:t>
      </w:r>
      <w:r w:rsidRPr="00FC7AE9">
        <w:rPr>
          <w:rFonts w:ascii="Arial" w:hAnsi="Arial" w:cs="Arial"/>
        </w:rPr>
        <w:t>awód</w:t>
      </w:r>
      <w:r>
        <w:rPr>
          <w:rFonts w:ascii="Arial" w:hAnsi="Arial" w:cs="Arial"/>
        </w:rPr>
        <w:t xml:space="preserve"> wyuczony………..</w:t>
      </w:r>
    </w:p>
    <w:p w14:paraId="76EC3FE9" w14:textId="2E3FA3B0" w:rsidR="00FC7AE9" w:rsidRPr="00FC7AE9" w:rsidRDefault="00FC7AE9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…………………………………………………………………………………………………….</w:t>
      </w:r>
    </w:p>
    <w:p w14:paraId="7180CE56" w14:textId="3883E5D0" w:rsidR="00FC7AE9" w:rsidRDefault="00FC7AE9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63EBF">
        <w:rPr>
          <w:rFonts w:ascii="Arial" w:hAnsi="Arial" w:cs="Arial"/>
        </w:rPr>
        <w:t>z</w:t>
      </w:r>
      <w:r w:rsidRPr="00FC7AE9">
        <w:rPr>
          <w:rFonts w:ascii="Arial" w:hAnsi="Arial" w:cs="Arial"/>
        </w:rPr>
        <w:t>awód wykonywany ostatnio……………………………….</w:t>
      </w:r>
      <w:r w:rsidR="00763EBF">
        <w:rPr>
          <w:rFonts w:ascii="Arial" w:hAnsi="Arial" w:cs="Arial"/>
        </w:rPr>
        <w:t>z</w:t>
      </w:r>
      <w:r w:rsidRPr="00FC7AE9">
        <w:rPr>
          <w:rFonts w:ascii="Arial" w:hAnsi="Arial" w:cs="Arial"/>
        </w:rPr>
        <w:t>awód wykonywany najdłużej</w:t>
      </w:r>
      <w:r>
        <w:rPr>
          <w:rFonts w:ascii="Arial" w:hAnsi="Arial" w:cs="Arial"/>
        </w:rPr>
        <w:t xml:space="preserve"> </w:t>
      </w:r>
    </w:p>
    <w:p w14:paraId="64E257FA" w14:textId="33BE0D80" w:rsidR="00FC7AE9" w:rsidRDefault="00FC7AE9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…………………………………………………………………………………………………….</w:t>
      </w:r>
    </w:p>
    <w:p w14:paraId="77359564" w14:textId="4D4A3943" w:rsidR="00FE5864" w:rsidRDefault="00FC7AE9" w:rsidP="00E5037B">
      <w:pPr>
        <w:spacing w:line="360" w:lineRule="auto"/>
        <w:rPr>
          <w:rFonts w:ascii="Arial" w:hAnsi="Arial" w:cs="Arial"/>
          <w:bCs/>
        </w:rPr>
      </w:pPr>
      <w:r w:rsidRPr="00FC7AE9">
        <w:rPr>
          <w:rFonts w:ascii="Arial" w:hAnsi="Arial" w:cs="Arial"/>
          <w:bCs/>
        </w:rPr>
        <w:lastRenderedPageBreak/>
        <w:t>1</w:t>
      </w:r>
      <w:r w:rsidR="00DA1776">
        <w:rPr>
          <w:rFonts w:ascii="Arial" w:hAnsi="Arial" w:cs="Arial"/>
          <w:bCs/>
        </w:rPr>
        <w:t>5</w:t>
      </w:r>
      <w:r w:rsidRPr="00FC7AE9">
        <w:rPr>
          <w:rFonts w:ascii="Arial" w:hAnsi="Arial" w:cs="Arial"/>
          <w:bCs/>
        </w:rPr>
        <w:t>. Kwalifikacje przydatne do prowadzenia planowanej działalności gospodarczej</w:t>
      </w:r>
      <w:r w:rsidR="00DA1776">
        <w:rPr>
          <w:rFonts w:ascii="Arial" w:hAnsi="Arial" w:cs="Arial"/>
          <w:bCs/>
        </w:rPr>
        <w:t xml:space="preserve"> (doświadczenie zawodowe, ukończone szkolenia, umiejętności przydatne do wykonywania planowanej działalności) …………………………………………………………………………….</w:t>
      </w:r>
      <w:r w:rsidRPr="00FC7AE9">
        <w:rPr>
          <w:rFonts w:ascii="Arial" w:hAnsi="Arial" w:cs="Arial"/>
          <w:bCs/>
        </w:rPr>
        <w:t xml:space="preserve"> ..……………………..…………………………………………………………………………………</w:t>
      </w:r>
      <w:r w:rsidR="00DA1776">
        <w:rPr>
          <w:rFonts w:ascii="Arial" w:hAnsi="Arial" w:cs="Arial"/>
          <w:bCs/>
        </w:rPr>
        <w:t>..</w:t>
      </w:r>
      <w:r w:rsidRPr="00FC7AE9">
        <w:rPr>
          <w:rFonts w:ascii="Arial" w:hAnsi="Arial" w:cs="Arial"/>
          <w:bCs/>
        </w:rPr>
        <w:t>……………………………………………………….…………………………………………………</w:t>
      </w:r>
    </w:p>
    <w:p w14:paraId="7E2DDAB0" w14:textId="5CD73184" w:rsidR="00FC7AE9" w:rsidRDefault="00FC7AE9" w:rsidP="00E5037B">
      <w:pPr>
        <w:spacing w:line="360" w:lineRule="auto"/>
        <w:rPr>
          <w:rFonts w:ascii="Arial" w:hAnsi="Arial" w:cs="Arial"/>
          <w:bCs/>
        </w:rPr>
      </w:pPr>
      <w:r w:rsidRPr="00FC7AE9">
        <w:rPr>
          <w:rFonts w:ascii="Arial" w:hAnsi="Arial" w:cs="Arial"/>
          <w:bCs/>
        </w:rPr>
        <w:t>………………..……………………………………………………………………………………………………………………………………………………………………………………………………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</w:rPr>
        <w:t>.</w:t>
      </w:r>
      <w:r w:rsidRPr="00FC7AE9">
        <w:rPr>
          <w:rFonts w:ascii="Arial" w:hAnsi="Arial" w:cs="Arial"/>
          <w:bCs/>
        </w:rPr>
        <w:t>……………………………</w:t>
      </w:r>
      <w:r>
        <w:rPr>
          <w:rFonts w:ascii="Arial" w:hAnsi="Arial" w:cs="Arial"/>
          <w:bCs/>
        </w:rPr>
        <w:t>……………………………………………</w:t>
      </w:r>
      <w:r w:rsidRPr="00FC7AE9">
        <w:rPr>
          <w:rFonts w:ascii="Arial" w:hAnsi="Arial" w:cs="Arial"/>
          <w:bCs/>
        </w:rPr>
        <w:t>……………………………</w:t>
      </w:r>
      <w:r>
        <w:rPr>
          <w:rFonts w:ascii="Arial" w:hAnsi="Arial" w:cs="Arial"/>
          <w:bCs/>
        </w:rPr>
        <w:t>.</w:t>
      </w:r>
      <w:r w:rsidRPr="00FC7AE9">
        <w:rPr>
          <w:rFonts w:ascii="Arial" w:hAnsi="Arial" w:cs="Arial"/>
          <w:bCs/>
        </w:rPr>
        <w:t>….</w:t>
      </w:r>
    </w:p>
    <w:p w14:paraId="15A095DF" w14:textId="23F3D20E" w:rsidR="00FC7AE9" w:rsidRPr="00FC7AE9" w:rsidRDefault="00FC7AE9" w:rsidP="00E5037B">
      <w:pPr>
        <w:spacing w:line="360" w:lineRule="auto"/>
        <w:rPr>
          <w:rFonts w:ascii="Arial" w:hAnsi="Arial" w:cs="Arial"/>
          <w:bCs/>
        </w:rPr>
      </w:pPr>
      <w:r w:rsidRPr="00FC7AE9">
        <w:rPr>
          <w:rFonts w:ascii="Arial" w:hAnsi="Arial" w:cs="Arial"/>
          <w:bCs/>
        </w:rPr>
        <w:t>1</w:t>
      </w:r>
      <w:r w:rsidR="00DA1776">
        <w:rPr>
          <w:rFonts w:ascii="Arial" w:hAnsi="Arial" w:cs="Arial"/>
          <w:bCs/>
        </w:rPr>
        <w:t>6</w:t>
      </w:r>
      <w:r w:rsidRPr="00FC7AE9">
        <w:rPr>
          <w:rFonts w:ascii="Arial" w:hAnsi="Arial" w:cs="Arial"/>
          <w:bCs/>
        </w:rPr>
        <w:t>.Ostatnie miejsce pracy i data rozwiązania stosunku pracy………………</w:t>
      </w:r>
      <w:r>
        <w:rPr>
          <w:rFonts w:ascii="Arial" w:hAnsi="Arial" w:cs="Arial"/>
          <w:bCs/>
        </w:rPr>
        <w:t>…...</w:t>
      </w:r>
      <w:r w:rsidRPr="00FC7AE9">
        <w:rPr>
          <w:rFonts w:ascii="Arial" w:hAnsi="Arial" w:cs="Arial"/>
          <w:bCs/>
        </w:rPr>
        <w:t>………………</w:t>
      </w:r>
    </w:p>
    <w:p w14:paraId="4CA25823" w14:textId="4858CE45" w:rsidR="00FC7AE9" w:rsidRPr="00FC7AE9" w:rsidRDefault="00FC7AE9" w:rsidP="00E5037B">
      <w:pPr>
        <w:spacing w:line="360" w:lineRule="auto"/>
        <w:rPr>
          <w:rFonts w:ascii="Arial" w:hAnsi="Arial" w:cs="Arial"/>
          <w:bCs/>
        </w:rPr>
      </w:pPr>
      <w:r w:rsidRPr="00FC7AE9">
        <w:rPr>
          <w:rFonts w:ascii="Arial" w:hAnsi="Arial" w:cs="Arial"/>
          <w:bCs/>
        </w:rPr>
        <w:t>………………………………………………………………………..…………………………………………………………………………………..…</w:t>
      </w:r>
      <w:r>
        <w:rPr>
          <w:rFonts w:ascii="Arial" w:hAnsi="Arial" w:cs="Arial"/>
          <w:bCs/>
        </w:rPr>
        <w:t>……………………………………………..…….</w:t>
      </w:r>
      <w:r w:rsidRPr="00FC7AE9">
        <w:rPr>
          <w:rFonts w:ascii="Arial" w:hAnsi="Arial" w:cs="Arial"/>
          <w:bCs/>
        </w:rPr>
        <w:t>…</w:t>
      </w:r>
    </w:p>
    <w:p w14:paraId="5B22B4E6" w14:textId="77777777" w:rsidR="00DA1776" w:rsidRDefault="00AF4B73" w:rsidP="00E5037B">
      <w:pPr>
        <w:tabs>
          <w:tab w:val="left" w:pos="0"/>
          <w:tab w:val="left" w:pos="284"/>
          <w:tab w:val="right" w:leader="dot" w:pos="104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A1776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4B1050" w:rsidRPr="00722B65"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>Informacja o wcześniejszym prowadzeniu dz</w:t>
      </w:r>
      <w:r w:rsidR="00DA1776">
        <w:rPr>
          <w:rFonts w:ascii="Arial" w:hAnsi="Arial" w:cs="Arial"/>
        </w:rPr>
        <w:t>iałalności</w:t>
      </w:r>
      <w:r w:rsidR="000C7571" w:rsidRPr="00722B65">
        <w:rPr>
          <w:rFonts w:ascii="Arial" w:hAnsi="Arial" w:cs="Arial"/>
        </w:rPr>
        <w:t xml:space="preserve"> gospodar</w:t>
      </w:r>
      <w:r w:rsidR="00D0481B" w:rsidRPr="00722B65">
        <w:rPr>
          <w:rFonts w:ascii="Arial" w:hAnsi="Arial" w:cs="Arial"/>
        </w:rPr>
        <w:t>czej</w:t>
      </w:r>
      <w:r w:rsidR="00DA1776">
        <w:rPr>
          <w:rFonts w:ascii="Arial" w:hAnsi="Arial" w:cs="Arial"/>
        </w:rPr>
        <w:t>:</w:t>
      </w:r>
    </w:p>
    <w:p w14:paraId="7C6FA5D1" w14:textId="2F8DFA79" w:rsidR="00D0481B" w:rsidRPr="00722B65" w:rsidRDefault="00DA1776" w:rsidP="00E5037B">
      <w:pPr>
        <w:tabs>
          <w:tab w:val="left" w:pos="0"/>
          <w:tab w:val="left" w:pos="284"/>
          <w:tab w:val="right" w:leader="dot" w:pos="104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0481B" w:rsidRPr="00722B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D0481B" w:rsidRPr="00722B65">
        <w:rPr>
          <w:rFonts w:ascii="Arial" w:hAnsi="Arial" w:cs="Arial"/>
        </w:rPr>
        <w:t>kres</w:t>
      </w:r>
      <w:r>
        <w:rPr>
          <w:rFonts w:ascii="Arial" w:hAnsi="Arial" w:cs="Arial"/>
        </w:rPr>
        <w:t xml:space="preserve"> prowadzenia</w:t>
      </w:r>
      <w:r w:rsidR="00D0481B" w:rsidRPr="00722B65">
        <w:rPr>
          <w:rFonts w:ascii="Arial" w:hAnsi="Arial" w:cs="Arial"/>
        </w:rPr>
        <w:t xml:space="preserve"> działalności</w:t>
      </w:r>
      <w:r>
        <w:rPr>
          <w:rFonts w:ascii="Arial" w:hAnsi="Arial" w:cs="Arial"/>
        </w:rPr>
        <w:t xml:space="preserve"> …………………………………………………………………..</w:t>
      </w:r>
    </w:p>
    <w:p w14:paraId="62392B39" w14:textId="53A818F8" w:rsidR="000C7571" w:rsidRPr="00722B65" w:rsidRDefault="00DA1776" w:rsidP="00E5037B">
      <w:pPr>
        <w:tabs>
          <w:tab w:val="left" w:pos="0"/>
          <w:tab w:val="left" w:pos="284"/>
          <w:tab w:val="right" w:leader="dot" w:pos="104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0C7571" w:rsidRPr="00722B65">
        <w:rPr>
          <w:rFonts w:ascii="Arial" w:hAnsi="Arial" w:cs="Arial"/>
        </w:rPr>
        <w:t xml:space="preserve">rzyczyna </w:t>
      </w:r>
      <w:r>
        <w:rPr>
          <w:rFonts w:ascii="Arial" w:hAnsi="Arial" w:cs="Arial"/>
        </w:rPr>
        <w:t>zaprzestania działalności ……………………………………………………………..</w:t>
      </w:r>
      <w:r w:rsidR="00D0481B" w:rsidRPr="00722B65">
        <w:rPr>
          <w:rFonts w:ascii="Arial" w:hAnsi="Arial" w:cs="Arial"/>
        </w:rPr>
        <w:t xml:space="preserve"> </w:t>
      </w:r>
      <w:r w:rsidR="00B8755B" w:rsidRPr="00722B65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…………………………………..</w:t>
      </w:r>
    </w:p>
    <w:p w14:paraId="463C23EA" w14:textId="77777777" w:rsidR="00B8755B" w:rsidRDefault="00B8755B" w:rsidP="00E5037B">
      <w:pPr>
        <w:tabs>
          <w:tab w:val="left" w:pos="0"/>
          <w:tab w:val="left" w:pos="284"/>
          <w:tab w:val="right" w:leader="dot" w:pos="10490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…………………………………………………………………………………………………………</w:t>
      </w:r>
      <w:r w:rsidR="00AF4B73">
        <w:rPr>
          <w:rFonts w:ascii="Arial" w:hAnsi="Arial" w:cs="Arial"/>
        </w:rPr>
        <w:t>..</w:t>
      </w:r>
    </w:p>
    <w:p w14:paraId="19EDCC96" w14:textId="67771E8C" w:rsidR="00DA1776" w:rsidRPr="00722B65" w:rsidRDefault="00DA1776" w:rsidP="00E5037B">
      <w:pPr>
        <w:tabs>
          <w:tab w:val="left" w:pos="0"/>
          <w:tab w:val="left" w:pos="284"/>
          <w:tab w:val="right" w:leader="dot" w:pos="104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PKD prowadzonej działalności …………………………………………………………………….</w:t>
      </w:r>
    </w:p>
    <w:p w14:paraId="71FC202F" w14:textId="0D420F22" w:rsidR="00F46FC9" w:rsidRDefault="000C7571" w:rsidP="00E5037B">
      <w:pPr>
        <w:tabs>
          <w:tab w:val="left" w:pos="426"/>
          <w:tab w:val="right" w:leader="dot" w:pos="10490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1</w:t>
      </w:r>
      <w:r w:rsidR="00DA1776">
        <w:rPr>
          <w:rFonts w:ascii="Arial" w:hAnsi="Arial" w:cs="Arial"/>
        </w:rPr>
        <w:t>8</w:t>
      </w:r>
      <w:r w:rsidR="000F5BE7">
        <w:rPr>
          <w:rFonts w:ascii="Arial" w:hAnsi="Arial" w:cs="Arial"/>
        </w:rPr>
        <w:t>. Kwota</w:t>
      </w:r>
      <w:r w:rsidRPr="00722B65">
        <w:rPr>
          <w:rFonts w:ascii="Arial" w:hAnsi="Arial" w:cs="Arial"/>
        </w:rPr>
        <w:t xml:space="preserve"> </w:t>
      </w:r>
      <w:r w:rsidR="00CD3C98">
        <w:rPr>
          <w:rFonts w:ascii="Arial" w:hAnsi="Arial" w:cs="Arial"/>
        </w:rPr>
        <w:t xml:space="preserve"> brutto wnioskowanych </w:t>
      </w:r>
      <w:r w:rsidRPr="00722B65">
        <w:rPr>
          <w:rFonts w:ascii="Arial" w:hAnsi="Arial" w:cs="Arial"/>
        </w:rPr>
        <w:t>środków</w:t>
      </w:r>
      <w:r w:rsidR="00CD3C98">
        <w:rPr>
          <w:rFonts w:ascii="Arial" w:hAnsi="Arial" w:cs="Arial"/>
        </w:rPr>
        <w:t xml:space="preserve"> (</w:t>
      </w:r>
      <w:r w:rsidR="00CD3C98" w:rsidRPr="00CD3C98">
        <w:rPr>
          <w:rFonts w:ascii="Arial" w:hAnsi="Arial" w:cs="Arial"/>
          <w:b/>
          <w:bCs/>
        </w:rPr>
        <w:t>UWAGA:</w:t>
      </w:r>
      <w:r w:rsidRPr="00722B65">
        <w:rPr>
          <w:rFonts w:ascii="Arial" w:hAnsi="Arial" w:cs="Arial"/>
        </w:rPr>
        <w:t xml:space="preserve"> </w:t>
      </w:r>
      <w:r w:rsidR="00CD3C98">
        <w:rPr>
          <w:rFonts w:ascii="Arial" w:hAnsi="Arial" w:cs="Arial"/>
        </w:rPr>
        <w:t>wnioskowana kwota brutto środków musi wynikać ze specyfikacji</w:t>
      </w:r>
      <w:r w:rsidR="00DA1776">
        <w:rPr>
          <w:rFonts w:ascii="Arial" w:hAnsi="Arial" w:cs="Arial"/>
        </w:rPr>
        <w:t xml:space="preserve"> – załącznik nr 1</w:t>
      </w:r>
      <w:r w:rsidR="000F5BE7">
        <w:rPr>
          <w:rFonts w:ascii="Arial" w:hAnsi="Arial" w:cs="Arial"/>
        </w:rPr>
        <w:t>)</w:t>
      </w:r>
      <w:r w:rsidRPr="00722B65">
        <w:rPr>
          <w:rFonts w:ascii="Arial" w:hAnsi="Arial" w:cs="Arial"/>
        </w:rPr>
        <w:t>…</w:t>
      </w:r>
      <w:r w:rsidR="000F5BE7">
        <w:rPr>
          <w:rFonts w:ascii="Arial" w:hAnsi="Arial" w:cs="Arial"/>
        </w:rPr>
        <w:t>……………….</w:t>
      </w:r>
      <w:r w:rsidRPr="00722B65">
        <w:rPr>
          <w:rFonts w:ascii="Arial" w:hAnsi="Arial" w:cs="Arial"/>
        </w:rPr>
        <w:t>……………………</w:t>
      </w:r>
      <w:r w:rsidR="007774A8" w:rsidRPr="00722B65">
        <w:rPr>
          <w:rFonts w:ascii="Arial" w:hAnsi="Arial" w:cs="Arial"/>
        </w:rPr>
        <w:t>……</w:t>
      </w:r>
      <w:r w:rsidR="00DA1776">
        <w:rPr>
          <w:rFonts w:ascii="Arial" w:hAnsi="Arial" w:cs="Arial"/>
        </w:rPr>
        <w:t>……</w:t>
      </w:r>
      <w:r w:rsidR="00745BB5">
        <w:rPr>
          <w:rFonts w:ascii="Arial" w:hAnsi="Arial" w:cs="Arial"/>
        </w:rPr>
        <w:br/>
      </w:r>
      <w:r w:rsidRPr="00722B65">
        <w:rPr>
          <w:rFonts w:ascii="Arial" w:hAnsi="Arial" w:cs="Arial"/>
        </w:rPr>
        <w:t>1</w:t>
      </w:r>
      <w:r w:rsidR="00DA1776">
        <w:rPr>
          <w:rFonts w:ascii="Arial" w:hAnsi="Arial" w:cs="Arial"/>
        </w:rPr>
        <w:t>9</w:t>
      </w:r>
      <w:r w:rsidRPr="00722B65">
        <w:rPr>
          <w:rFonts w:ascii="Arial" w:hAnsi="Arial" w:cs="Arial"/>
        </w:rPr>
        <w:t>. Przeważająca działalność gospodarcza – symbol i przedmiot planowanej działalności gospodarc</w:t>
      </w:r>
      <w:r w:rsidR="000A4F5A" w:rsidRPr="00722B65">
        <w:rPr>
          <w:rFonts w:ascii="Arial" w:hAnsi="Arial" w:cs="Arial"/>
        </w:rPr>
        <w:t xml:space="preserve">zej według Polskiej Klasyfikacji </w:t>
      </w:r>
      <w:r w:rsidRPr="00722B65">
        <w:rPr>
          <w:rFonts w:ascii="Arial" w:hAnsi="Arial" w:cs="Arial"/>
        </w:rPr>
        <w:t>Działalności (PKD</w:t>
      </w:r>
      <w:r w:rsidR="00F46FC9">
        <w:rPr>
          <w:rFonts w:ascii="Arial" w:hAnsi="Arial" w:cs="Arial"/>
        </w:rPr>
        <w:t xml:space="preserve"> 2025</w:t>
      </w:r>
      <w:r w:rsidRPr="00722B65">
        <w:rPr>
          <w:rFonts w:ascii="Arial" w:hAnsi="Arial" w:cs="Arial"/>
        </w:rPr>
        <w:t>) na poziomie podklasy (5</w:t>
      </w:r>
      <w:r w:rsidR="005D72BA">
        <w:rPr>
          <w:rFonts w:ascii="Arial" w:hAnsi="Arial" w:cs="Arial"/>
        </w:rPr>
        <w:t>-</w:t>
      </w:r>
      <w:r w:rsidRPr="00722B65">
        <w:rPr>
          <w:rFonts w:ascii="Arial" w:hAnsi="Arial" w:cs="Arial"/>
        </w:rPr>
        <w:t>znakowy symbol oraz nazwa podklasy rodzaju działalności</w:t>
      </w:r>
      <w:r w:rsidR="005D72BA">
        <w:rPr>
          <w:rFonts w:ascii="Arial" w:hAnsi="Arial" w:cs="Arial"/>
        </w:rPr>
        <w:t>)</w:t>
      </w:r>
      <w:r w:rsidR="000A4F5A" w:rsidRPr="00722B65">
        <w:rPr>
          <w:rFonts w:ascii="Arial" w:hAnsi="Arial" w:cs="Arial"/>
        </w:rPr>
        <w:t>………………………………</w:t>
      </w:r>
      <w:r w:rsidR="000F03DC">
        <w:rPr>
          <w:rFonts w:ascii="Arial" w:hAnsi="Arial" w:cs="Arial"/>
        </w:rPr>
        <w:t>…</w:t>
      </w:r>
      <w:r w:rsidR="000F03DC">
        <w:rPr>
          <w:rFonts w:ascii="Arial" w:hAnsi="Arial" w:cs="Arial"/>
        </w:rPr>
        <w:br/>
        <w:t>……………………………………………………………………………………………………….….</w:t>
      </w:r>
    </w:p>
    <w:p w14:paraId="254A04EE" w14:textId="04BBCE85" w:rsidR="000C7571" w:rsidRPr="00722B65" w:rsidRDefault="00F46FC9" w:rsidP="00E5037B">
      <w:pPr>
        <w:tabs>
          <w:tab w:val="left" w:pos="426"/>
          <w:tab w:val="right" w:leader="dot" w:pos="104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………………………………………………………………………………………………………..……………………………………………………………………………………………………………..</w:t>
      </w:r>
      <w:r w:rsidR="00A14CB4">
        <w:rPr>
          <w:rFonts w:ascii="Arial" w:hAnsi="Arial" w:cs="Arial"/>
        </w:rPr>
        <w:br/>
      </w:r>
      <w:r w:rsidR="00DA1776">
        <w:rPr>
          <w:rFonts w:ascii="Arial" w:hAnsi="Arial" w:cs="Arial"/>
        </w:rPr>
        <w:t>20</w:t>
      </w:r>
      <w:r w:rsidR="000C7571" w:rsidRPr="00722B65">
        <w:rPr>
          <w:rFonts w:ascii="Arial" w:hAnsi="Arial" w:cs="Arial"/>
        </w:rPr>
        <w:t>. Uzasadnienie</w:t>
      </w:r>
      <w:r w:rsidR="00E51090" w:rsidRPr="00722B65">
        <w:rPr>
          <w:rFonts w:ascii="Arial" w:hAnsi="Arial" w:cs="Arial"/>
        </w:rPr>
        <w:t xml:space="preserve"> wyboru planowanej dzia</w:t>
      </w:r>
      <w:r w:rsidR="00B8755B" w:rsidRPr="00722B65">
        <w:rPr>
          <w:rFonts w:ascii="Arial" w:hAnsi="Arial" w:cs="Arial"/>
        </w:rPr>
        <w:t>łalności ……………………………………………</w:t>
      </w:r>
      <w:r w:rsidR="000F03DC">
        <w:rPr>
          <w:rFonts w:ascii="Arial" w:hAnsi="Arial" w:cs="Arial"/>
        </w:rPr>
        <w:t>….</w:t>
      </w:r>
    </w:p>
    <w:p w14:paraId="23ABF767" w14:textId="77777777" w:rsidR="00B8755B" w:rsidRPr="00722B65" w:rsidRDefault="00B8755B" w:rsidP="00E5037B">
      <w:pPr>
        <w:tabs>
          <w:tab w:val="right" w:leader="dot" w:pos="10490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……………………………………………………………………………………………………</w:t>
      </w:r>
      <w:r w:rsidR="000F03DC">
        <w:rPr>
          <w:rFonts w:ascii="Arial" w:hAnsi="Arial" w:cs="Arial"/>
        </w:rPr>
        <w:t>..</w:t>
      </w:r>
      <w:r w:rsidRPr="00722B65">
        <w:rPr>
          <w:rFonts w:ascii="Arial" w:hAnsi="Arial" w:cs="Arial"/>
        </w:rPr>
        <w:t>……………………………………………………</w:t>
      </w:r>
      <w:r w:rsidR="000F03DC">
        <w:rPr>
          <w:rFonts w:ascii="Arial" w:hAnsi="Arial" w:cs="Arial"/>
        </w:rPr>
        <w:t>………………………………………….</w:t>
      </w:r>
      <w:r w:rsidR="00932D2A" w:rsidRPr="00722B65">
        <w:rPr>
          <w:rFonts w:ascii="Arial" w:hAnsi="Arial" w:cs="Arial"/>
        </w:rPr>
        <w:t>…</w:t>
      </w:r>
      <w:r w:rsidR="00F62E71" w:rsidRPr="00722B65">
        <w:rPr>
          <w:rFonts w:ascii="Arial" w:hAnsi="Arial" w:cs="Arial"/>
        </w:rPr>
        <w:t>…………</w:t>
      </w:r>
      <w:r w:rsidR="000F03DC">
        <w:rPr>
          <w:rFonts w:ascii="Arial" w:hAnsi="Arial" w:cs="Arial"/>
        </w:rPr>
        <w:t>.</w:t>
      </w:r>
      <w:r w:rsidR="00F62E71" w:rsidRPr="00722B65">
        <w:rPr>
          <w:rFonts w:ascii="Arial" w:hAnsi="Arial" w:cs="Arial"/>
        </w:rPr>
        <w:t>…</w:t>
      </w:r>
    </w:p>
    <w:p w14:paraId="173EF533" w14:textId="77777777" w:rsidR="00B8755B" w:rsidRPr="00722B65" w:rsidRDefault="00B8755B" w:rsidP="00E5037B">
      <w:pPr>
        <w:tabs>
          <w:tab w:val="right" w:leader="dot" w:pos="10490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………………………………………………………………………………………………………</w:t>
      </w:r>
      <w:r w:rsidR="000F03DC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…………………………………………………</w:t>
      </w:r>
      <w:r w:rsidR="00932D2A" w:rsidRPr="00722B65">
        <w:rPr>
          <w:rFonts w:ascii="Arial" w:hAnsi="Arial" w:cs="Arial"/>
        </w:rPr>
        <w:t>…</w:t>
      </w:r>
      <w:r w:rsidR="00F62E71" w:rsidRPr="00722B65">
        <w:rPr>
          <w:rFonts w:ascii="Arial" w:hAnsi="Arial" w:cs="Arial"/>
        </w:rPr>
        <w:t>……………</w:t>
      </w:r>
      <w:r w:rsidR="000F03DC">
        <w:rPr>
          <w:rFonts w:ascii="Arial" w:hAnsi="Arial" w:cs="Arial"/>
        </w:rPr>
        <w:t>………………………………………..…</w:t>
      </w:r>
    </w:p>
    <w:p w14:paraId="655163A4" w14:textId="04DAF6C2" w:rsidR="00B8755B" w:rsidRPr="00722B65" w:rsidRDefault="00B8755B" w:rsidP="00E5037B">
      <w:pPr>
        <w:tabs>
          <w:tab w:val="right" w:leader="dot" w:pos="10490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……………………………………………………………………………………………………</w:t>
      </w:r>
      <w:r w:rsidR="000F03DC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</w:t>
      </w:r>
      <w:r w:rsidR="00F46FC9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…………………………………………………</w:t>
      </w:r>
      <w:r w:rsidR="00932D2A" w:rsidRPr="00722B65">
        <w:rPr>
          <w:rFonts w:ascii="Arial" w:hAnsi="Arial" w:cs="Arial"/>
        </w:rPr>
        <w:t>…</w:t>
      </w:r>
      <w:r w:rsidR="00F62E71" w:rsidRPr="00722B65">
        <w:rPr>
          <w:rFonts w:ascii="Arial" w:hAnsi="Arial" w:cs="Arial"/>
        </w:rPr>
        <w:t>……………</w:t>
      </w:r>
      <w:r w:rsidR="000F03DC">
        <w:rPr>
          <w:rFonts w:ascii="Arial" w:hAnsi="Arial" w:cs="Arial"/>
        </w:rPr>
        <w:t>……………………………………..…</w:t>
      </w:r>
      <w:r w:rsidR="00F46FC9">
        <w:rPr>
          <w:rFonts w:ascii="Arial" w:hAnsi="Arial" w:cs="Arial"/>
        </w:rPr>
        <w:t>…</w:t>
      </w:r>
    </w:p>
    <w:p w14:paraId="7E687AAB" w14:textId="233649F4" w:rsidR="00D9619B" w:rsidRDefault="00B8755B" w:rsidP="00E5037B">
      <w:pPr>
        <w:tabs>
          <w:tab w:val="right" w:leader="dot" w:pos="10490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…………………………………………………………………………………………………</w:t>
      </w:r>
      <w:r w:rsidR="000F03DC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</w:t>
      </w:r>
      <w:r w:rsidR="000F03DC">
        <w:rPr>
          <w:rFonts w:ascii="Arial" w:hAnsi="Arial" w:cs="Arial"/>
        </w:rPr>
        <w:t>…</w:t>
      </w:r>
      <w:r w:rsidR="00F46FC9">
        <w:rPr>
          <w:rFonts w:ascii="Arial" w:hAnsi="Arial" w:cs="Arial"/>
        </w:rPr>
        <w:t>.</w:t>
      </w:r>
    </w:p>
    <w:p w14:paraId="0930547C" w14:textId="35C02948" w:rsidR="00F46FC9" w:rsidRDefault="00F46FC9" w:rsidP="00E5037B">
      <w:pPr>
        <w:tabs>
          <w:tab w:val="right" w:leader="dot" w:pos="104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1A073F84" w14:textId="12C4CE98" w:rsidR="00F46FC9" w:rsidRPr="00722B65" w:rsidRDefault="00F46FC9" w:rsidP="00E5037B">
      <w:pPr>
        <w:tabs>
          <w:tab w:val="right" w:leader="dot" w:pos="104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1A743D7D" w14:textId="54E17C04" w:rsidR="00D0481B" w:rsidRDefault="00D97EB5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21</w:t>
      </w:r>
      <w:r w:rsidR="000C7571" w:rsidRPr="00722B6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Adres stałego miejsca</w:t>
      </w:r>
      <w:r w:rsidR="000C7571" w:rsidRPr="00722B65">
        <w:rPr>
          <w:rFonts w:ascii="Arial" w:hAnsi="Arial" w:cs="Arial"/>
        </w:rPr>
        <w:t xml:space="preserve"> prowadzenia działalności gospodarczej</w:t>
      </w:r>
      <w:r>
        <w:rPr>
          <w:rFonts w:ascii="Arial" w:hAnsi="Arial" w:cs="Arial"/>
        </w:rPr>
        <w:t>, w przypadku działalności wykonywanej mobilnie adres miejsca przechowywania zakupionych w ramach dofinansowania składników majątkowych:</w:t>
      </w:r>
      <w:r w:rsidR="00F11F9E" w:rsidRPr="00722B65">
        <w:rPr>
          <w:rFonts w:ascii="Arial" w:hAnsi="Arial" w:cs="Arial"/>
        </w:rPr>
        <w:t>…</w:t>
      </w:r>
      <w:r w:rsidR="00F46FC9">
        <w:rPr>
          <w:rFonts w:ascii="Arial" w:hAnsi="Arial" w:cs="Arial"/>
        </w:rPr>
        <w:t>…….</w:t>
      </w:r>
      <w:r w:rsidR="00F11F9E" w:rsidRPr="00722B65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…………………...</w:t>
      </w:r>
      <w:r w:rsidR="00F11F9E" w:rsidRPr="00722B65">
        <w:rPr>
          <w:rFonts w:ascii="Arial" w:hAnsi="Arial" w:cs="Arial"/>
        </w:rPr>
        <w:t>…</w:t>
      </w:r>
      <w:r w:rsidR="003641A0">
        <w:rPr>
          <w:rFonts w:ascii="Arial" w:hAnsi="Arial" w:cs="Arial"/>
        </w:rPr>
        <w:t>…</w:t>
      </w:r>
      <w:r w:rsidR="00F11F9E" w:rsidRPr="00722B65">
        <w:rPr>
          <w:rFonts w:ascii="Arial" w:hAnsi="Arial" w:cs="Arial"/>
        </w:rPr>
        <w:t>…</w:t>
      </w:r>
    </w:p>
    <w:p w14:paraId="1728FF3F" w14:textId="27C5CF08" w:rsidR="00AA6A22" w:rsidRPr="00722B65" w:rsidRDefault="00AA6A22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7867B5C7" w14:textId="77777777" w:rsidR="00F11F9E" w:rsidRDefault="000C7571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w lokalu, który jest własno</w:t>
      </w:r>
      <w:r w:rsidR="00F11F9E" w:rsidRPr="00722B65">
        <w:rPr>
          <w:rFonts w:ascii="Arial" w:hAnsi="Arial" w:cs="Arial"/>
        </w:rPr>
        <w:t>ścią (nazwisko i imię lub nazwa firmy)………………</w:t>
      </w:r>
      <w:r w:rsidR="003641A0">
        <w:rPr>
          <w:rFonts w:ascii="Arial" w:hAnsi="Arial" w:cs="Arial"/>
        </w:rPr>
        <w:t>.</w:t>
      </w:r>
      <w:r w:rsidR="00F11F9E" w:rsidRPr="00722B65">
        <w:rPr>
          <w:rFonts w:ascii="Arial" w:hAnsi="Arial" w:cs="Arial"/>
        </w:rPr>
        <w:t>………………</w:t>
      </w:r>
    </w:p>
    <w:p w14:paraId="01D686A2" w14:textId="6156D029" w:rsidR="00FE5864" w:rsidRDefault="00FE5864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541E8DFB" w14:textId="77777777" w:rsidR="00F46FC9" w:rsidRPr="00F46FC9" w:rsidRDefault="00F46FC9" w:rsidP="00E5037B">
      <w:pPr>
        <w:spacing w:line="360" w:lineRule="auto"/>
        <w:rPr>
          <w:rFonts w:ascii="Arial" w:hAnsi="Arial" w:cs="Arial"/>
        </w:rPr>
      </w:pPr>
      <w:r w:rsidRPr="00F46FC9">
        <w:rPr>
          <w:rFonts w:ascii="Arial" w:hAnsi="Arial" w:cs="Arial"/>
        </w:rPr>
        <w:t>Rodzaj uprawnień do lokalu (zaznaczyć):</w:t>
      </w:r>
    </w:p>
    <w:p w14:paraId="4B3F9478" w14:textId="3339A66F" w:rsidR="00F46FC9" w:rsidRDefault="00F46FC9" w:rsidP="00E5037B">
      <w:pPr>
        <w:spacing w:line="360" w:lineRule="auto"/>
        <w:rPr>
          <w:rFonts w:ascii="Arial" w:hAnsi="Arial" w:cs="Arial"/>
        </w:rPr>
      </w:pPr>
      <w:r w:rsidRPr="00F46FC9">
        <w:rPr>
          <w:rFonts w:ascii="Arial" w:hAnsi="Arial" w:cs="Arial"/>
        </w:rPr>
        <w:t xml:space="preserve"> własność, </w:t>
      </w:r>
      <w:r w:rsidRPr="00F46FC9">
        <w:rPr>
          <w:rFonts w:ascii="Arial" w:hAnsi="Arial" w:cs="Arial"/>
        </w:rPr>
        <w:t xml:space="preserve"> współwłasność, </w:t>
      </w:r>
      <w:r w:rsidRPr="00F46FC9">
        <w:rPr>
          <w:rFonts w:ascii="Arial" w:hAnsi="Arial" w:cs="Arial"/>
        </w:rPr>
        <w:t xml:space="preserve"> umowa najmu, </w:t>
      </w:r>
      <w:r w:rsidRPr="00F46FC9">
        <w:rPr>
          <w:rFonts w:ascii="Arial" w:hAnsi="Arial" w:cs="Arial"/>
        </w:rPr>
        <w:t xml:space="preserve"> umowa użyczenia, </w:t>
      </w:r>
      <w:r w:rsidRPr="00F46FC9">
        <w:rPr>
          <w:rFonts w:ascii="Arial" w:hAnsi="Arial" w:cs="Arial"/>
        </w:rPr>
        <w:t> umowa dzierżawy,</w:t>
      </w:r>
    </w:p>
    <w:p w14:paraId="7B696F8D" w14:textId="16903F68" w:rsidR="000C7571" w:rsidRDefault="007774A8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powierzchnia lokalu</w:t>
      </w:r>
      <w:r w:rsidR="004B1050" w:rsidRPr="00722B65">
        <w:rPr>
          <w:rFonts w:ascii="Arial" w:hAnsi="Arial" w:cs="Arial"/>
        </w:rPr>
        <w:t xml:space="preserve"> .</w:t>
      </w:r>
      <w:r w:rsidR="000C7571" w:rsidRPr="00722B65">
        <w:rPr>
          <w:rFonts w:ascii="Arial" w:hAnsi="Arial" w:cs="Arial"/>
        </w:rPr>
        <w:t>…………</w:t>
      </w:r>
      <w:r w:rsidR="00D97EB5">
        <w:rPr>
          <w:rFonts w:ascii="Arial" w:hAnsi="Arial" w:cs="Arial"/>
        </w:rPr>
        <w:t>………</w:t>
      </w:r>
      <w:r w:rsidR="000C7571" w:rsidRPr="00722B65">
        <w:rPr>
          <w:rFonts w:ascii="Arial" w:hAnsi="Arial" w:cs="Arial"/>
        </w:rPr>
        <w:t>……</w:t>
      </w:r>
      <w:r w:rsidR="00D97EB5">
        <w:rPr>
          <w:rFonts w:ascii="Arial" w:hAnsi="Arial" w:cs="Arial"/>
        </w:rPr>
        <w:t>ilość pomieszczeń</w:t>
      </w:r>
      <w:r w:rsidR="000C7571" w:rsidRPr="00722B65">
        <w:rPr>
          <w:rFonts w:ascii="Arial" w:hAnsi="Arial" w:cs="Arial"/>
        </w:rPr>
        <w:t>……………</w:t>
      </w:r>
      <w:r w:rsidR="00D97EB5">
        <w:rPr>
          <w:rFonts w:ascii="Arial" w:hAnsi="Arial" w:cs="Arial"/>
        </w:rPr>
        <w:t>….</w:t>
      </w:r>
      <w:r w:rsidR="000C7571" w:rsidRPr="00722B65">
        <w:rPr>
          <w:rFonts w:ascii="Arial" w:hAnsi="Arial" w:cs="Arial"/>
        </w:rPr>
        <w:t>……………</w:t>
      </w:r>
      <w:r w:rsidR="003641A0">
        <w:rPr>
          <w:rFonts w:ascii="Arial" w:hAnsi="Arial" w:cs="Arial"/>
        </w:rPr>
        <w:t>.</w:t>
      </w:r>
      <w:r w:rsidR="000C7571" w:rsidRPr="00722B65">
        <w:rPr>
          <w:rFonts w:ascii="Arial" w:hAnsi="Arial" w:cs="Arial"/>
        </w:rPr>
        <w:t>…</w:t>
      </w:r>
      <w:r w:rsidR="005247B6" w:rsidRPr="00722B65">
        <w:rPr>
          <w:rFonts w:ascii="Arial" w:hAnsi="Arial" w:cs="Arial"/>
        </w:rPr>
        <w:t>….</w:t>
      </w:r>
      <w:r w:rsidR="003641A0">
        <w:rPr>
          <w:rFonts w:ascii="Arial" w:hAnsi="Arial" w:cs="Arial"/>
        </w:rPr>
        <w:t>.</w:t>
      </w:r>
    </w:p>
    <w:p w14:paraId="74593D94" w14:textId="58FAFC34" w:rsidR="00F46FC9" w:rsidRDefault="00F46FC9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media znajdujące się w lokalu ………………………………………………………………………</w:t>
      </w:r>
    </w:p>
    <w:p w14:paraId="323B63A7" w14:textId="6D05ED4F" w:rsidR="00F46FC9" w:rsidRDefault="00F46FC9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………………………………………………………………………………………………………..…………………………………………………………………………………………………………….</w:t>
      </w:r>
    </w:p>
    <w:p w14:paraId="5E426E49" w14:textId="110204EC" w:rsidR="00D97EB5" w:rsidRDefault="00D97EB5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Czy pod wskazanym adresem jest prowadzona działalność gospodarcza? …………………..</w:t>
      </w:r>
    </w:p>
    <w:p w14:paraId="754ECF9C" w14:textId="7A0C4106" w:rsidR="00D97EB5" w:rsidRDefault="00D97EB5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Jeśli TAK, to jaki rodzaj działalności</w:t>
      </w:r>
      <w:r w:rsidR="00230A13">
        <w:rPr>
          <w:rFonts w:ascii="Arial" w:hAnsi="Arial" w:cs="Arial"/>
        </w:rPr>
        <w:t>: ………………………………………………………………</w:t>
      </w:r>
    </w:p>
    <w:p w14:paraId="5C304C35" w14:textId="04788D97" w:rsidR="00230A13" w:rsidRDefault="00230A13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13D9BA25" w14:textId="7CD5400A" w:rsidR="000C7571" w:rsidRPr="00722B65" w:rsidRDefault="000C7571" w:rsidP="00E5037B">
      <w:pPr>
        <w:tabs>
          <w:tab w:val="left" w:pos="142"/>
          <w:tab w:val="right" w:leader="dot" w:pos="9072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  <w:b/>
        </w:rPr>
        <w:t>w załączeniu przedkładam</w:t>
      </w:r>
      <w:r w:rsidR="00A86046">
        <w:rPr>
          <w:rFonts w:ascii="Arial" w:hAnsi="Arial" w:cs="Arial"/>
          <w:b/>
        </w:rPr>
        <w:t xml:space="preserve"> (zaznaczyć)</w:t>
      </w:r>
      <w:r w:rsidRPr="00722B65">
        <w:rPr>
          <w:rFonts w:ascii="Arial" w:hAnsi="Arial" w:cs="Arial"/>
        </w:rPr>
        <w:t>:</w:t>
      </w:r>
    </w:p>
    <w:p w14:paraId="22C6DE08" w14:textId="2868A484" w:rsidR="000C7571" w:rsidRPr="00722B65" w:rsidRDefault="00A86046" w:rsidP="00E5037B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A86046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>kserokopię aktu własności nieruchomości,</w:t>
      </w:r>
    </w:p>
    <w:p w14:paraId="4240A269" w14:textId="5317E2C2" w:rsidR="000C7571" w:rsidRPr="00722B65" w:rsidRDefault="00A86046" w:rsidP="00E5037B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A86046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 xml:space="preserve">wstępną umowę </w:t>
      </w:r>
      <w:r w:rsidR="005D72BA" w:rsidRPr="00722B65">
        <w:rPr>
          <w:rFonts w:ascii="Arial" w:hAnsi="Arial" w:cs="Arial"/>
        </w:rPr>
        <w:t xml:space="preserve">dzierżawy, </w:t>
      </w:r>
      <w:r w:rsidR="00230A13">
        <w:rPr>
          <w:rFonts w:ascii="Arial" w:hAnsi="Arial" w:cs="Arial"/>
        </w:rPr>
        <w:t xml:space="preserve">umowa </w:t>
      </w:r>
      <w:r w:rsidR="005D72BA" w:rsidRPr="00722B65">
        <w:rPr>
          <w:rFonts w:ascii="Arial" w:hAnsi="Arial" w:cs="Arial"/>
        </w:rPr>
        <w:t>najmu</w:t>
      </w:r>
      <w:r w:rsidR="000C7571" w:rsidRPr="00722B65">
        <w:rPr>
          <w:rFonts w:ascii="Arial" w:hAnsi="Arial" w:cs="Arial"/>
        </w:rPr>
        <w:t>, użyczenia</w:t>
      </w:r>
      <w:r w:rsidR="00AA6A22">
        <w:rPr>
          <w:rFonts w:ascii="Arial" w:hAnsi="Arial" w:cs="Arial"/>
        </w:rPr>
        <w:t xml:space="preserve"> zawartą </w:t>
      </w:r>
      <w:r w:rsidR="00AA6A22" w:rsidRPr="00230A13">
        <w:rPr>
          <w:rFonts w:ascii="Arial" w:hAnsi="Arial" w:cs="Arial"/>
          <w:b/>
          <w:bCs/>
          <w:u w:val="single"/>
        </w:rPr>
        <w:t>na okres dłuższy niż 12 m</w:t>
      </w:r>
      <w:r w:rsidR="00B165AD">
        <w:rPr>
          <w:rFonts w:ascii="Arial" w:hAnsi="Arial" w:cs="Arial"/>
          <w:b/>
          <w:bCs/>
          <w:u w:val="single"/>
        </w:rPr>
        <w:t>iesięcy</w:t>
      </w:r>
      <w:r w:rsidR="00AA6A22">
        <w:rPr>
          <w:rFonts w:ascii="Arial" w:hAnsi="Arial" w:cs="Arial"/>
        </w:rPr>
        <w:t>,</w:t>
      </w:r>
    </w:p>
    <w:p w14:paraId="44A37740" w14:textId="58632A16" w:rsidR="000C7571" w:rsidRPr="00722B65" w:rsidRDefault="00A86046" w:rsidP="00E5037B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A86046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 xml:space="preserve">oświadczenie przyszłego wynajmującego, użyczającego lub oddającego w dzierżawę </w:t>
      </w:r>
      <w:r w:rsidR="00D0481B" w:rsidRPr="00722B65">
        <w:rPr>
          <w:rFonts w:ascii="Arial" w:hAnsi="Arial" w:cs="Arial"/>
        </w:rPr>
        <w:br/>
      </w:r>
      <w:r w:rsidR="00374331">
        <w:rPr>
          <w:rFonts w:ascii="Arial" w:hAnsi="Arial" w:cs="Arial"/>
        </w:rPr>
        <w:t xml:space="preserve">   </w:t>
      </w:r>
      <w:r w:rsidR="000C7571" w:rsidRPr="00722B65">
        <w:rPr>
          <w:rFonts w:ascii="Arial" w:hAnsi="Arial" w:cs="Arial"/>
        </w:rPr>
        <w:t>o potwierdzonych wstępnych ustaleniach dotyczących wynajmu, użyczenia lub dzierżawy,</w:t>
      </w:r>
    </w:p>
    <w:p w14:paraId="4E22BBAC" w14:textId="33AB4DB1" w:rsidR="000C7571" w:rsidRPr="00722B65" w:rsidRDefault="00A86046" w:rsidP="00E5037B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A86046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>zgoda na prowadzenie działalności gospodarczej w danym miejscu,</w:t>
      </w:r>
    </w:p>
    <w:p w14:paraId="2586A521" w14:textId="62171376" w:rsidR="000C7571" w:rsidRDefault="00A86046" w:rsidP="00E5037B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A86046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>inne</w:t>
      </w:r>
      <w:r w:rsidR="005247B6" w:rsidRPr="00722B65"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1524D074" w14:textId="4007046A" w:rsidR="00A86046" w:rsidRPr="00722B65" w:rsidRDefault="00A86046" w:rsidP="00E5037B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165A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A86046">
        <w:rPr>
          <w:rFonts w:ascii="Arial" w:hAnsi="Arial" w:cs="Arial"/>
        </w:rPr>
        <w:t xml:space="preserve">Czy do prowadzenia planowanej działalności jest potrzebna opinia sanitarna (zaznaczyć) </w:t>
      </w:r>
      <w:r w:rsidRPr="00A86046">
        <w:rPr>
          <w:rFonts w:ascii="Arial" w:hAnsi="Arial" w:cs="Arial"/>
        </w:rPr>
        <w:t xml:space="preserve"> TAK, </w:t>
      </w:r>
      <w:r w:rsidRPr="00A86046">
        <w:rPr>
          <w:rFonts w:ascii="Arial" w:hAnsi="Arial" w:cs="Arial"/>
        </w:rPr>
        <w:t> NIE</w:t>
      </w:r>
    </w:p>
    <w:p w14:paraId="3979AF31" w14:textId="473C89E0" w:rsidR="000C7571" w:rsidRPr="00722B65" w:rsidRDefault="00A86046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165AD">
        <w:rPr>
          <w:rFonts w:ascii="Arial" w:hAnsi="Arial" w:cs="Arial"/>
        </w:rPr>
        <w:t>3</w:t>
      </w:r>
      <w:r w:rsidR="000C7571" w:rsidRPr="00722B65">
        <w:rPr>
          <w:rFonts w:ascii="Arial" w:hAnsi="Arial" w:cs="Arial"/>
        </w:rPr>
        <w:t>. Opis p</w:t>
      </w:r>
      <w:r w:rsidR="00B165AD">
        <w:rPr>
          <w:rFonts w:ascii="Arial" w:hAnsi="Arial" w:cs="Arial"/>
        </w:rPr>
        <w:t>lanowanej działalności</w:t>
      </w:r>
      <w:r w:rsidR="000C7571" w:rsidRPr="00722B65">
        <w:rPr>
          <w:rFonts w:ascii="Arial" w:hAnsi="Arial" w:cs="Arial"/>
        </w:rPr>
        <w:t xml:space="preserve"> (</w:t>
      </w:r>
      <w:r w:rsidR="00B165AD">
        <w:rPr>
          <w:rFonts w:ascii="Arial" w:hAnsi="Arial" w:cs="Arial"/>
        </w:rPr>
        <w:t>informacje o niezbędnych uprawnieniach, pozwoleniach, lub koncesjach, oferowane produkty i usługi</w:t>
      </w:r>
      <w:r w:rsidR="00457400" w:rsidRPr="00722B65">
        <w:rPr>
          <w:rFonts w:ascii="Arial" w:hAnsi="Arial" w:cs="Arial"/>
        </w:rPr>
        <w:t>) …………</w:t>
      </w:r>
      <w:r w:rsidR="00B165AD">
        <w:rPr>
          <w:rFonts w:ascii="Arial" w:hAnsi="Arial" w:cs="Arial"/>
        </w:rPr>
        <w:t>……………</w:t>
      </w:r>
      <w:r w:rsidR="00457400" w:rsidRPr="00722B65">
        <w:rPr>
          <w:rFonts w:ascii="Arial" w:hAnsi="Arial" w:cs="Arial"/>
        </w:rPr>
        <w:t>……………………………</w:t>
      </w:r>
      <w:r w:rsidR="006C06C8">
        <w:rPr>
          <w:rFonts w:ascii="Arial" w:hAnsi="Arial" w:cs="Arial"/>
        </w:rPr>
        <w:t>..</w:t>
      </w:r>
    </w:p>
    <w:p w14:paraId="0C42BA3A" w14:textId="0D317788" w:rsidR="00457400" w:rsidRDefault="00457400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</w:t>
      </w:r>
      <w:r w:rsidR="006C06C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06C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6C06C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6C06C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………………………………………………………………………………………………………</w:t>
      </w:r>
      <w:r w:rsidR="006C06C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6C06C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…………………………………………………………………………………………………………</w:t>
      </w:r>
      <w:r w:rsidR="006C06C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</w:t>
      </w:r>
    </w:p>
    <w:p w14:paraId="279CD158" w14:textId="7D83AAF2" w:rsidR="00BC693D" w:rsidRDefault="00BC693D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EF0B39" w14:textId="62A6C202" w:rsidR="000C7571" w:rsidRDefault="000C7571" w:rsidP="00E5037B">
      <w:pPr>
        <w:tabs>
          <w:tab w:val="right" w:leader="dot" w:pos="9540"/>
        </w:tabs>
        <w:spacing w:line="360" w:lineRule="auto"/>
        <w:ind w:left="539" w:hanging="539"/>
        <w:rPr>
          <w:rFonts w:ascii="Arial" w:hAnsi="Arial" w:cs="Arial"/>
        </w:rPr>
      </w:pPr>
      <w:r w:rsidRPr="00722B65">
        <w:rPr>
          <w:rFonts w:ascii="Arial" w:hAnsi="Arial" w:cs="Arial"/>
        </w:rPr>
        <w:t>2</w:t>
      </w:r>
      <w:r w:rsidR="00BC693D">
        <w:rPr>
          <w:rFonts w:ascii="Arial" w:hAnsi="Arial" w:cs="Arial"/>
        </w:rPr>
        <w:t>4</w:t>
      </w:r>
      <w:r w:rsidRPr="00722B65">
        <w:rPr>
          <w:rFonts w:ascii="Arial" w:hAnsi="Arial" w:cs="Arial"/>
        </w:rPr>
        <w:t>. Planowany termin uruchomienia działalności gospodarczej</w:t>
      </w:r>
      <w:r w:rsidR="00954361" w:rsidRPr="00722B65">
        <w:rPr>
          <w:rFonts w:ascii="Arial" w:hAnsi="Arial" w:cs="Arial"/>
        </w:rPr>
        <w:t xml:space="preserve"> </w:t>
      </w:r>
      <w:r w:rsidRPr="00722B65">
        <w:rPr>
          <w:rFonts w:ascii="Arial" w:hAnsi="Arial" w:cs="Arial"/>
        </w:rPr>
        <w:t>…………</w:t>
      </w:r>
      <w:r w:rsidR="00D0481B" w:rsidRPr="00722B65">
        <w:rPr>
          <w:rFonts w:ascii="Arial" w:hAnsi="Arial" w:cs="Arial"/>
        </w:rPr>
        <w:t>…………………</w:t>
      </w:r>
      <w:r w:rsidR="006C06C8">
        <w:rPr>
          <w:rFonts w:ascii="Arial" w:hAnsi="Arial" w:cs="Arial"/>
        </w:rPr>
        <w:t>….</w:t>
      </w:r>
    </w:p>
    <w:p w14:paraId="0EBE65BB" w14:textId="363AFA4C" w:rsidR="00AA6A22" w:rsidRPr="00722B65" w:rsidRDefault="00AA6A22" w:rsidP="00E5037B">
      <w:pPr>
        <w:tabs>
          <w:tab w:val="right" w:leader="dot" w:pos="9540"/>
        </w:tabs>
        <w:spacing w:line="360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3EB0EA29" w14:textId="327F0ECE" w:rsidR="00FE5864" w:rsidRDefault="006966A5" w:rsidP="00FE5864">
      <w:pPr>
        <w:spacing w:line="360" w:lineRule="auto"/>
        <w:ind w:left="426" w:hanging="426"/>
        <w:rPr>
          <w:rFonts w:ascii="Arial" w:hAnsi="Arial" w:cs="Arial"/>
        </w:rPr>
      </w:pPr>
      <w:r w:rsidRPr="00722B65">
        <w:rPr>
          <w:rFonts w:ascii="Arial" w:hAnsi="Arial" w:cs="Arial"/>
        </w:rPr>
        <w:t>2</w:t>
      </w:r>
      <w:r w:rsidR="00BC693D">
        <w:rPr>
          <w:rFonts w:ascii="Arial" w:hAnsi="Arial" w:cs="Arial"/>
        </w:rPr>
        <w:t>5</w:t>
      </w:r>
      <w:r w:rsidR="000C7571" w:rsidRPr="00722B65">
        <w:rPr>
          <w:rFonts w:ascii="Arial" w:hAnsi="Arial" w:cs="Arial"/>
        </w:rPr>
        <w:t>.</w:t>
      </w:r>
      <w:r w:rsidR="004B1050" w:rsidRPr="00722B65"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>Deklaracj</w:t>
      </w:r>
      <w:r w:rsidR="00D0481B" w:rsidRPr="00722B65">
        <w:rPr>
          <w:rFonts w:ascii="Arial" w:hAnsi="Arial" w:cs="Arial"/>
        </w:rPr>
        <w:t>a okresu prowadzenia dział.</w:t>
      </w:r>
      <w:r w:rsidR="000C7571" w:rsidRPr="00722B65">
        <w:rPr>
          <w:rFonts w:ascii="Arial" w:hAnsi="Arial" w:cs="Arial"/>
        </w:rPr>
        <w:t xml:space="preserve"> gospodarczej ( ponad 12 m-</w:t>
      </w:r>
      <w:proofErr w:type="spellStart"/>
      <w:r w:rsidR="000C7571" w:rsidRPr="00722B65">
        <w:rPr>
          <w:rFonts w:ascii="Arial" w:hAnsi="Arial" w:cs="Arial"/>
        </w:rPr>
        <w:t>cy</w:t>
      </w:r>
      <w:proofErr w:type="spellEnd"/>
      <w:r w:rsidR="000C7571" w:rsidRPr="00722B65">
        <w:rPr>
          <w:rFonts w:ascii="Arial" w:hAnsi="Arial" w:cs="Arial"/>
        </w:rPr>
        <w:t>, podać w</w:t>
      </w:r>
      <w:r w:rsidR="00D0481B" w:rsidRPr="00722B65">
        <w:rPr>
          <w:rFonts w:ascii="Arial" w:hAnsi="Arial" w:cs="Arial"/>
        </w:rPr>
        <w:t xml:space="preserve"> miesiącach) ………</w:t>
      </w:r>
      <w:r w:rsidR="00EA7AB6" w:rsidRPr="00722B65">
        <w:rPr>
          <w:rFonts w:ascii="Arial" w:hAnsi="Arial" w:cs="Arial"/>
        </w:rPr>
        <w:t>…</w:t>
      </w:r>
      <w:r w:rsidR="00DF26E9" w:rsidRPr="00722B65">
        <w:rPr>
          <w:rFonts w:ascii="Arial" w:hAnsi="Arial" w:cs="Arial"/>
        </w:rPr>
        <w:t>…………</w:t>
      </w:r>
      <w:r w:rsidR="00AA6A22">
        <w:rPr>
          <w:rFonts w:ascii="Arial" w:hAnsi="Arial" w:cs="Arial"/>
        </w:rPr>
        <w:t>…………………………………………………</w:t>
      </w:r>
      <w:r w:rsidR="006C06C8">
        <w:rPr>
          <w:rFonts w:ascii="Arial" w:hAnsi="Arial" w:cs="Arial"/>
        </w:rPr>
        <w:t>……………</w:t>
      </w:r>
      <w:r w:rsidR="00DF26E9" w:rsidRPr="00722B65">
        <w:rPr>
          <w:rFonts w:ascii="Arial" w:hAnsi="Arial" w:cs="Arial"/>
        </w:rPr>
        <w:t>…</w:t>
      </w:r>
    </w:p>
    <w:p w14:paraId="35D7A6C5" w14:textId="5C9BB294" w:rsidR="00D0481B" w:rsidRPr="00722B65" w:rsidRDefault="00DE67AD" w:rsidP="00FE5864">
      <w:pPr>
        <w:spacing w:line="360" w:lineRule="auto"/>
        <w:ind w:left="426" w:hanging="426"/>
        <w:rPr>
          <w:rFonts w:ascii="Arial" w:hAnsi="Arial" w:cs="Arial"/>
        </w:rPr>
      </w:pPr>
      <w:r w:rsidRPr="00722B65">
        <w:rPr>
          <w:rFonts w:ascii="Arial" w:hAnsi="Arial" w:cs="Arial"/>
        </w:rPr>
        <w:t>2</w:t>
      </w:r>
      <w:r w:rsidR="00BC693D">
        <w:rPr>
          <w:rFonts w:ascii="Arial" w:hAnsi="Arial" w:cs="Arial"/>
        </w:rPr>
        <w:t>6</w:t>
      </w:r>
      <w:r w:rsidRPr="00722B65">
        <w:rPr>
          <w:rFonts w:ascii="Arial" w:hAnsi="Arial" w:cs="Arial"/>
        </w:rPr>
        <w:t xml:space="preserve">. </w:t>
      </w:r>
      <w:r w:rsidR="000C7571" w:rsidRPr="00722B65">
        <w:rPr>
          <w:rFonts w:ascii="Arial" w:hAnsi="Arial" w:cs="Arial"/>
        </w:rPr>
        <w:t>Podjęte działania związane z</w:t>
      </w:r>
      <w:r w:rsidR="001A434F">
        <w:rPr>
          <w:rFonts w:ascii="Arial" w:hAnsi="Arial" w:cs="Arial"/>
        </w:rPr>
        <w:t xml:space="preserve"> uruchomieniem działalności …………………………………</w:t>
      </w:r>
      <w:r w:rsidR="00D0481B" w:rsidRPr="00722B65">
        <w:rPr>
          <w:rFonts w:ascii="Arial" w:hAnsi="Arial" w:cs="Arial"/>
        </w:rPr>
        <w:t xml:space="preserve"> </w:t>
      </w:r>
    </w:p>
    <w:p w14:paraId="2D25A40A" w14:textId="135BA014" w:rsidR="00F93F0B" w:rsidRPr="00722B65" w:rsidRDefault="00D0481B" w:rsidP="00E5037B">
      <w:pPr>
        <w:tabs>
          <w:tab w:val="left" w:pos="9072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</w:t>
      </w:r>
      <w:r w:rsidR="00AA6A22">
        <w:rPr>
          <w:rFonts w:ascii="Arial" w:hAnsi="Arial" w:cs="Arial"/>
        </w:rPr>
        <w:t>..</w:t>
      </w:r>
      <w:r w:rsidRPr="00722B65">
        <w:rPr>
          <w:rFonts w:ascii="Arial" w:hAnsi="Arial" w:cs="Arial"/>
        </w:rPr>
        <w:t>……………………………</w:t>
      </w:r>
      <w:r w:rsidR="00EA7AB6" w:rsidRPr="00722B65">
        <w:rPr>
          <w:rFonts w:ascii="Arial" w:hAnsi="Arial" w:cs="Arial"/>
        </w:rPr>
        <w:t>………………………………………………………………………</w:t>
      </w:r>
      <w:r w:rsidR="00DF26E9" w:rsidRPr="00722B65">
        <w:rPr>
          <w:rFonts w:ascii="Arial" w:hAnsi="Arial" w:cs="Arial"/>
        </w:rPr>
        <w:t>…</w:t>
      </w:r>
      <w:r w:rsidR="006C06C8">
        <w:rPr>
          <w:rFonts w:ascii="Arial" w:hAnsi="Arial" w:cs="Arial"/>
        </w:rPr>
        <w:t>……</w:t>
      </w:r>
      <w:r w:rsidR="00AA6A22">
        <w:rPr>
          <w:rFonts w:ascii="Arial" w:hAnsi="Arial" w:cs="Arial"/>
        </w:rPr>
        <w:t>..</w:t>
      </w:r>
      <w:r w:rsidR="006C06C8">
        <w:rPr>
          <w:rFonts w:ascii="Arial" w:hAnsi="Arial" w:cs="Arial"/>
        </w:rPr>
        <w:t>……………………………………</w:t>
      </w:r>
      <w:r w:rsidR="00DF26E9" w:rsidRPr="00722B65">
        <w:rPr>
          <w:rFonts w:ascii="Arial" w:hAnsi="Arial" w:cs="Arial"/>
        </w:rPr>
        <w:t>…………</w:t>
      </w:r>
    </w:p>
    <w:p w14:paraId="1812F09F" w14:textId="0B9A4AFC" w:rsidR="00EA7AB6" w:rsidRPr="00722B65" w:rsidRDefault="00EA7AB6" w:rsidP="00E5037B">
      <w:pPr>
        <w:tabs>
          <w:tab w:val="left" w:pos="9072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</w:t>
      </w:r>
      <w:r w:rsidR="00AA6A22">
        <w:rPr>
          <w:rFonts w:ascii="Arial" w:hAnsi="Arial" w:cs="Arial"/>
        </w:rPr>
        <w:t>..</w:t>
      </w:r>
      <w:r w:rsidRPr="00722B65">
        <w:rPr>
          <w:rFonts w:ascii="Arial" w:hAnsi="Arial" w:cs="Arial"/>
        </w:rPr>
        <w:t>……………………………………………………………………………………………</w:t>
      </w:r>
      <w:r w:rsidR="006C06C8">
        <w:rPr>
          <w:rFonts w:ascii="Arial" w:hAnsi="Arial" w:cs="Arial"/>
        </w:rPr>
        <w:t>………………</w:t>
      </w:r>
      <w:r w:rsidR="00AA6A22">
        <w:rPr>
          <w:rFonts w:ascii="Arial" w:hAnsi="Arial" w:cs="Arial"/>
        </w:rPr>
        <w:t>..</w:t>
      </w:r>
      <w:r w:rsidR="006C06C8">
        <w:rPr>
          <w:rFonts w:ascii="Arial" w:hAnsi="Arial" w:cs="Arial"/>
        </w:rPr>
        <w:t>………………………...</w:t>
      </w:r>
      <w:r w:rsidRPr="00722B65">
        <w:rPr>
          <w:rFonts w:ascii="Arial" w:hAnsi="Arial" w:cs="Arial"/>
        </w:rPr>
        <w:t>…</w:t>
      </w:r>
      <w:r w:rsidR="00DF26E9" w:rsidRPr="00722B65">
        <w:rPr>
          <w:rFonts w:ascii="Arial" w:hAnsi="Arial" w:cs="Arial"/>
        </w:rPr>
        <w:t>……………</w:t>
      </w:r>
    </w:p>
    <w:p w14:paraId="29A5C733" w14:textId="54D16FF7" w:rsidR="00EA7AB6" w:rsidRDefault="00EA7AB6" w:rsidP="00E5037B">
      <w:pPr>
        <w:tabs>
          <w:tab w:val="left" w:pos="9072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</w:t>
      </w:r>
      <w:r w:rsidR="001A434F">
        <w:rPr>
          <w:rFonts w:ascii="Arial" w:hAnsi="Arial" w:cs="Arial"/>
        </w:rPr>
        <w:t>..</w:t>
      </w:r>
      <w:r w:rsidRPr="00722B65">
        <w:rPr>
          <w:rFonts w:ascii="Arial" w:hAnsi="Arial" w:cs="Arial"/>
        </w:rPr>
        <w:t>………………………………………………………………</w:t>
      </w:r>
      <w:r w:rsidR="00DF26E9" w:rsidRPr="00722B65">
        <w:rPr>
          <w:rFonts w:ascii="Arial" w:hAnsi="Arial" w:cs="Arial"/>
        </w:rPr>
        <w:t>…</w:t>
      </w:r>
      <w:r w:rsidR="006C06C8">
        <w:rPr>
          <w:rFonts w:ascii="Arial" w:hAnsi="Arial" w:cs="Arial"/>
        </w:rPr>
        <w:t>………………………………………</w:t>
      </w:r>
      <w:r w:rsidR="001A434F">
        <w:rPr>
          <w:rFonts w:ascii="Arial" w:hAnsi="Arial" w:cs="Arial"/>
        </w:rPr>
        <w:t>….</w:t>
      </w:r>
      <w:r w:rsidR="006C06C8">
        <w:rPr>
          <w:rFonts w:ascii="Arial" w:hAnsi="Arial" w:cs="Arial"/>
        </w:rPr>
        <w:t>.</w:t>
      </w:r>
      <w:r w:rsidR="00DF26E9" w:rsidRPr="00722B65">
        <w:rPr>
          <w:rFonts w:ascii="Arial" w:hAnsi="Arial" w:cs="Arial"/>
        </w:rPr>
        <w:t>…………</w:t>
      </w:r>
    </w:p>
    <w:p w14:paraId="301F0A71" w14:textId="320EFA7A" w:rsidR="00FE5864" w:rsidRDefault="00FE5864" w:rsidP="00E5037B">
      <w:pPr>
        <w:tabs>
          <w:tab w:val="lef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22BB2006" w14:textId="4921CE70" w:rsidR="00BC693D" w:rsidRDefault="00BC693D" w:rsidP="00E5037B">
      <w:pPr>
        <w:tabs>
          <w:tab w:val="lef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F0BDBF" w14:textId="2B7F3F0B" w:rsidR="00B44038" w:rsidRDefault="00B44038" w:rsidP="00E5037B">
      <w:pPr>
        <w:tabs>
          <w:tab w:val="lef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C693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Pr="00B44038">
        <w:rPr>
          <w:rFonts w:ascii="Arial" w:hAnsi="Arial" w:cs="Arial"/>
        </w:rPr>
        <w:t>Czy zamierza Pan/Pani zarejestrować się jako podatnika VAT? (zaznaczyć)</w:t>
      </w:r>
      <w:r w:rsidRPr="00B44038">
        <w:rPr>
          <w:rFonts w:ascii="Arial" w:hAnsi="Arial" w:cs="Arial"/>
        </w:rPr>
        <w:tab/>
      </w:r>
    </w:p>
    <w:p w14:paraId="449C4E32" w14:textId="64711B31" w:rsidR="00B44038" w:rsidRDefault="00B44038" w:rsidP="00E5037B">
      <w:pPr>
        <w:tabs>
          <w:tab w:val="left" w:pos="9072"/>
        </w:tabs>
        <w:spacing w:line="360" w:lineRule="auto"/>
        <w:rPr>
          <w:rFonts w:ascii="Arial" w:hAnsi="Arial" w:cs="Arial"/>
        </w:rPr>
      </w:pPr>
      <w:r w:rsidRPr="00B44038">
        <w:rPr>
          <w:rFonts w:ascii="Arial" w:hAnsi="Arial" w:cs="Arial"/>
        </w:rPr>
        <w:t> TAK</w:t>
      </w:r>
      <w:r>
        <w:rPr>
          <w:rFonts w:ascii="Arial" w:hAnsi="Arial" w:cs="Arial"/>
        </w:rPr>
        <w:t xml:space="preserve">   </w:t>
      </w:r>
      <w:r w:rsidRPr="00B44038">
        <w:rPr>
          <w:rFonts w:ascii="Arial" w:hAnsi="Arial" w:cs="Arial"/>
        </w:rPr>
        <w:t> NIE</w:t>
      </w:r>
    </w:p>
    <w:p w14:paraId="76DF57BC" w14:textId="76376E4A" w:rsidR="00B44038" w:rsidRPr="00B44038" w:rsidRDefault="00823417" w:rsidP="00E5037B">
      <w:pPr>
        <w:tabs>
          <w:tab w:val="left" w:pos="9072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UWAGA</w:t>
      </w:r>
      <w:r w:rsidR="00B44038" w:rsidRPr="00B44038">
        <w:rPr>
          <w:rFonts w:ascii="Arial" w:hAnsi="Arial" w:cs="Arial"/>
          <w:b/>
          <w:bCs/>
        </w:rPr>
        <w:t>: Należy niezwłocznie powiadomić Urząd o zarejestrowaniu się jako podatnik VAT.</w:t>
      </w:r>
    </w:p>
    <w:p w14:paraId="3816611B" w14:textId="5BDAD67A" w:rsidR="00B44038" w:rsidRPr="00B44038" w:rsidRDefault="00B44038" w:rsidP="00E5037B">
      <w:pPr>
        <w:tabs>
          <w:tab w:val="left" w:pos="9072"/>
        </w:tabs>
        <w:spacing w:line="360" w:lineRule="auto"/>
        <w:rPr>
          <w:rFonts w:ascii="Arial" w:hAnsi="Arial" w:cs="Arial"/>
        </w:rPr>
      </w:pPr>
      <w:r w:rsidRPr="00B44038">
        <w:rPr>
          <w:rFonts w:ascii="Arial" w:hAnsi="Arial" w:cs="Arial"/>
        </w:rPr>
        <w:t>2</w:t>
      </w:r>
      <w:r w:rsidR="00BC693D">
        <w:rPr>
          <w:rFonts w:ascii="Arial" w:hAnsi="Arial" w:cs="Arial"/>
        </w:rPr>
        <w:t>8</w:t>
      </w:r>
      <w:r w:rsidRPr="00B44038">
        <w:rPr>
          <w:rFonts w:ascii="Arial" w:hAnsi="Arial" w:cs="Arial"/>
        </w:rPr>
        <w:t>. Numer rachunku bankowego Wnioskodawcy</w:t>
      </w:r>
    </w:p>
    <w:p w14:paraId="7247977B" w14:textId="4D981D8D" w:rsidR="00B44038" w:rsidRDefault="00B44038" w:rsidP="00E5037B">
      <w:pPr>
        <w:tabs>
          <w:tab w:val="left" w:pos="9072"/>
        </w:tabs>
        <w:spacing w:line="360" w:lineRule="auto"/>
        <w:rPr>
          <w:rFonts w:ascii="Arial" w:hAnsi="Arial" w:cs="Arial"/>
        </w:rPr>
      </w:pPr>
      <w:r w:rsidRPr="00B44038">
        <w:rPr>
          <w:rFonts w:ascii="Arial" w:hAnsi="Arial" w:cs="Arial"/>
        </w:rPr>
        <w:t>__ __-__ __ __ __-__ __ __ __-__ __ __ __- __ __ __ __-__ __ __ __-__ __ __</w:t>
      </w:r>
    </w:p>
    <w:p w14:paraId="3CCE9B98" w14:textId="77777777" w:rsidR="003519F4" w:rsidRPr="003519F4" w:rsidRDefault="003519F4" w:rsidP="003519F4">
      <w:pPr>
        <w:tabs>
          <w:tab w:val="left" w:pos="9072"/>
        </w:tabs>
        <w:spacing w:line="360" w:lineRule="auto"/>
        <w:rPr>
          <w:rFonts w:ascii="Arial" w:hAnsi="Arial" w:cs="Arial"/>
          <w:sz w:val="6"/>
          <w:szCs w:val="6"/>
        </w:rPr>
      </w:pPr>
    </w:p>
    <w:p w14:paraId="1833AB13" w14:textId="17A55585" w:rsidR="003519F4" w:rsidRPr="003519F4" w:rsidRDefault="003519F4" w:rsidP="003519F4">
      <w:pPr>
        <w:tabs>
          <w:tab w:val="left" w:pos="9072"/>
        </w:tabs>
        <w:spacing w:line="360" w:lineRule="auto"/>
        <w:rPr>
          <w:rFonts w:ascii="Arial" w:hAnsi="Arial" w:cs="Arial"/>
        </w:rPr>
      </w:pPr>
      <w:r w:rsidRPr="003519F4">
        <w:rPr>
          <w:rFonts w:ascii="Arial" w:hAnsi="Arial" w:cs="Arial"/>
        </w:rPr>
        <w:t xml:space="preserve">UWAGA! </w:t>
      </w:r>
    </w:p>
    <w:p w14:paraId="6857928F" w14:textId="2C090712" w:rsidR="003519F4" w:rsidRPr="003519F4" w:rsidRDefault="003519F4" w:rsidP="003519F4">
      <w:pPr>
        <w:tabs>
          <w:tab w:val="left" w:pos="9072"/>
        </w:tabs>
        <w:spacing w:line="360" w:lineRule="auto"/>
        <w:rPr>
          <w:rFonts w:ascii="Arial" w:hAnsi="Arial" w:cs="Arial"/>
        </w:rPr>
      </w:pPr>
      <w:r w:rsidRPr="003519F4">
        <w:rPr>
          <w:rFonts w:ascii="Arial" w:hAnsi="Arial" w:cs="Arial"/>
        </w:rPr>
        <w:t>Wnioskodawca nie posiadający numeru NIP w dniu złożenia wniosku, po otrzymaniu pisma zawierającego informację o pozytywnym rozpatrzeniu wniosku o dofinansowanie, w terminie do 5 dni kalendarzowych dostarczy do Urzędu wpis do ewidencji działalności gospodarczej ze statusem „oczekuje na rozpoczęcie działalności" w CEIDG.</w:t>
      </w:r>
    </w:p>
    <w:p w14:paraId="33603671" w14:textId="029E68DF" w:rsidR="00823417" w:rsidRPr="003519F4" w:rsidRDefault="003519F4" w:rsidP="003519F4">
      <w:pPr>
        <w:tabs>
          <w:tab w:val="left" w:pos="9072"/>
        </w:tabs>
        <w:spacing w:line="360" w:lineRule="auto"/>
        <w:rPr>
          <w:rFonts w:ascii="Arial" w:hAnsi="Arial" w:cs="Arial"/>
          <w:b/>
          <w:bCs/>
        </w:rPr>
      </w:pPr>
      <w:r w:rsidRPr="003519F4">
        <w:rPr>
          <w:rFonts w:ascii="Arial" w:hAnsi="Arial" w:cs="Arial"/>
          <w:b/>
          <w:bCs/>
        </w:rPr>
        <w:t>Planowany dzień rozpoczęcia wykonywania działalności gospodarczej określony w CEIDG nie może być wcześniejszy niż dzień po otrzymaniu środków finansowych z Powiatowego Urzędu Pracy na rachunek bankowy.</w:t>
      </w:r>
    </w:p>
    <w:p w14:paraId="04870C87" w14:textId="77777777" w:rsidR="00446E5B" w:rsidRDefault="00446E5B" w:rsidP="00BC693D">
      <w:pPr>
        <w:tabs>
          <w:tab w:val="left" w:pos="9072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422D6D7F" w14:textId="77777777" w:rsidR="00446E5B" w:rsidRDefault="006966A5" w:rsidP="00E5037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2</w:t>
      </w:r>
      <w:r w:rsidR="00446E5B">
        <w:rPr>
          <w:rFonts w:ascii="Arial" w:hAnsi="Arial" w:cs="Arial"/>
        </w:rPr>
        <w:t>9</w:t>
      </w:r>
      <w:r w:rsidR="00DE67AD" w:rsidRPr="00722B65">
        <w:rPr>
          <w:rFonts w:ascii="Arial" w:hAnsi="Arial" w:cs="Arial"/>
        </w:rPr>
        <w:t xml:space="preserve">. </w:t>
      </w:r>
      <w:r w:rsidR="00446E5B">
        <w:rPr>
          <w:rFonts w:ascii="Arial" w:hAnsi="Arial" w:cs="Arial"/>
        </w:rPr>
        <w:t>Formy zabezpieczenia umowy</w:t>
      </w:r>
    </w:p>
    <w:p w14:paraId="4995460A" w14:textId="77777777" w:rsidR="00446E5B" w:rsidRPr="00446E5B" w:rsidRDefault="00446E5B" w:rsidP="00446E5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 w:rsidRPr="00446E5B">
        <w:rPr>
          <w:rFonts w:ascii="Arial" w:hAnsi="Arial" w:cs="Arial"/>
        </w:rPr>
        <w:t> Poręczenie;</w:t>
      </w:r>
    </w:p>
    <w:p w14:paraId="7EACB842" w14:textId="702304EC" w:rsidR="00446E5B" w:rsidRPr="00446E5B" w:rsidRDefault="00446E5B" w:rsidP="00446E5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 w:rsidRPr="00446E5B">
        <w:rPr>
          <w:rFonts w:ascii="Arial" w:hAnsi="Arial" w:cs="Arial"/>
        </w:rPr>
        <w:t> Weksel in blanco;</w:t>
      </w:r>
    </w:p>
    <w:p w14:paraId="4325B8E2" w14:textId="0A80B697" w:rsidR="00446E5B" w:rsidRPr="00446E5B" w:rsidRDefault="00446E5B" w:rsidP="00446E5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 w:rsidRPr="00446E5B">
        <w:rPr>
          <w:rFonts w:ascii="Arial" w:hAnsi="Arial" w:cs="Arial"/>
        </w:rPr>
        <w:t> Weksel z poręczeniem wekslowym (</w:t>
      </w:r>
      <w:proofErr w:type="spellStart"/>
      <w:r w:rsidRPr="00446E5B">
        <w:rPr>
          <w:rFonts w:ascii="Arial" w:hAnsi="Arial" w:cs="Arial"/>
        </w:rPr>
        <w:t>aval</w:t>
      </w:r>
      <w:proofErr w:type="spellEnd"/>
      <w:r w:rsidRPr="00446E5B">
        <w:rPr>
          <w:rFonts w:ascii="Arial" w:hAnsi="Arial" w:cs="Arial"/>
        </w:rPr>
        <w:t>);</w:t>
      </w:r>
    </w:p>
    <w:p w14:paraId="19328827" w14:textId="06E98538" w:rsidR="00446E5B" w:rsidRPr="00446E5B" w:rsidRDefault="00446E5B" w:rsidP="00446E5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 w:rsidRPr="00446E5B">
        <w:rPr>
          <w:rFonts w:ascii="Arial" w:hAnsi="Arial" w:cs="Arial"/>
        </w:rPr>
        <w:t> Zastaw rejestrowy na prawach lub rzeczach;</w:t>
      </w:r>
    </w:p>
    <w:p w14:paraId="429DEFAC" w14:textId="20434F10" w:rsidR="00446E5B" w:rsidRPr="00446E5B" w:rsidRDefault="00446E5B" w:rsidP="00446E5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 w:rsidRPr="00446E5B">
        <w:rPr>
          <w:rFonts w:ascii="Arial" w:hAnsi="Arial" w:cs="Arial"/>
        </w:rPr>
        <w:t> Blokada  środków zgromadzonych na rachunku płatniczym;</w:t>
      </w:r>
    </w:p>
    <w:p w14:paraId="00E3A05A" w14:textId="255EDA15" w:rsidR="00446E5B" w:rsidRDefault="00446E5B" w:rsidP="00446E5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 w:rsidRPr="00446E5B">
        <w:rPr>
          <w:rFonts w:ascii="Arial" w:hAnsi="Arial" w:cs="Arial"/>
        </w:rPr>
        <w:t> Akt notarialny o poddaniu się egzekucji przez dłużnika.</w:t>
      </w:r>
    </w:p>
    <w:p w14:paraId="4184C2E6" w14:textId="77777777" w:rsidR="00040F76" w:rsidRPr="00040F76" w:rsidRDefault="00040F76" w:rsidP="00040F76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</w:p>
    <w:p w14:paraId="3469AC1F" w14:textId="25709BD9" w:rsidR="00040F76" w:rsidRPr="00040F76" w:rsidRDefault="00823417" w:rsidP="00040F76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UWAGA</w:t>
      </w:r>
      <w:r w:rsidR="00056A1B">
        <w:rPr>
          <w:rFonts w:ascii="Arial" w:hAnsi="Arial" w:cs="Arial"/>
          <w:b/>
          <w:bCs/>
        </w:rPr>
        <w:t xml:space="preserve">: </w:t>
      </w:r>
      <w:r w:rsidR="00040F76" w:rsidRPr="00040F76">
        <w:rPr>
          <w:rFonts w:ascii="Arial" w:hAnsi="Arial" w:cs="Arial"/>
          <w:b/>
          <w:bCs/>
        </w:rPr>
        <w:t>Przy zabezpieczeniu umowy w formie weksla in blanco albo aktu notarialnego o poddaniu się egzekucji konieczne jest ustanowienie dodatkowego zabezpieczenia.</w:t>
      </w:r>
    </w:p>
    <w:p w14:paraId="73705D9B" w14:textId="54FCFA0D" w:rsidR="00446E5B" w:rsidRDefault="00040F76" w:rsidP="00040F76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 w:rsidRPr="00040F76">
        <w:rPr>
          <w:rFonts w:ascii="Arial" w:hAnsi="Arial" w:cs="Arial"/>
        </w:rPr>
        <w:t>W przypadku wyboru zabezpieczenia w formie aktu notarialnego o poddaniu się egzekucji przez dłużnika do wniosku należy dołączyć oświadczenie wnioskodawcy o własności nieruchomości (załącznik nr 4 do wniosku).</w:t>
      </w:r>
    </w:p>
    <w:p w14:paraId="763A53C6" w14:textId="3A89CDE9" w:rsidR="00843453" w:rsidRDefault="00843453" w:rsidP="00E5037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</w:p>
    <w:p w14:paraId="55D2F3CC" w14:textId="4741D238" w:rsidR="00CB25C7" w:rsidRDefault="00ED27B2" w:rsidP="00E5037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30. Z</w:t>
      </w:r>
      <w:r w:rsidR="000C7571" w:rsidRPr="00722B65">
        <w:rPr>
          <w:rFonts w:ascii="Arial" w:hAnsi="Arial" w:cs="Arial"/>
        </w:rPr>
        <w:t>abezpieczenie</w:t>
      </w:r>
      <w:r>
        <w:rPr>
          <w:rFonts w:ascii="Arial" w:hAnsi="Arial" w:cs="Arial"/>
        </w:rPr>
        <w:t xml:space="preserve"> w formie</w:t>
      </w:r>
      <w:r w:rsidR="000C7571" w:rsidRPr="00722B65">
        <w:rPr>
          <w:rFonts w:ascii="Arial" w:hAnsi="Arial" w:cs="Arial"/>
        </w:rPr>
        <w:t xml:space="preserve"> poręcz</w:t>
      </w:r>
      <w:r>
        <w:rPr>
          <w:rFonts w:ascii="Arial" w:hAnsi="Arial" w:cs="Arial"/>
        </w:rPr>
        <w:t>enia</w:t>
      </w:r>
      <w:r w:rsidR="000C7571" w:rsidRPr="00722B65">
        <w:rPr>
          <w:rFonts w:ascii="Arial" w:hAnsi="Arial" w:cs="Arial"/>
        </w:rPr>
        <w:t xml:space="preserve"> (średnie </w:t>
      </w:r>
      <w:r>
        <w:rPr>
          <w:rFonts w:ascii="Arial" w:hAnsi="Arial" w:cs="Arial"/>
        </w:rPr>
        <w:t xml:space="preserve">miesięczne </w:t>
      </w:r>
      <w:r w:rsidR="000C7571" w:rsidRPr="00722B65">
        <w:rPr>
          <w:rFonts w:ascii="Arial" w:hAnsi="Arial" w:cs="Arial"/>
        </w:rPr>
        <w:t xml:space="preserve">wynagrodzenie </w:t>
      </w:r>
      <w:r w:rsidR="00CB25C7">
        <w:rPr>
          <w:rFonts w:ascii="Arial" w:hAnsi="Arial" w:cs="Arial"/>
        </w:rPr>
        <w:t>brutto</w:t>
      </w:r>
      <w:r w:rsidR="000876BA" w:rsidRPr="00722B65">
        <w:rPr>
          <w:rFonts w:ascii="Arial" w:hAnsi="Arial" w:cs="Arial"/>
        </w:rPr>
        <w:t xml:space="preserve"> z ostatnich 3 </w:t>
      </w:r>
      <w:r w:rsidR="000876BA" w:rsidRPr="00722B65">
        <w:rPr>
          <w:rFonts w:ascii="Arial" w:hAnsi="Arial" w:cs="Arial"/>
          <w:color w:val="000000"/>
        </w:rPr>
        <w:t>miesięcy</w:t>
      </w:r>
      <w:r w:rsidR="00CB25C7">
        <w:rPr>
          <w:rFonts w:ascii="Arial" w:hAnsi="Arial" w:cs="Arial"/>
          <w:color w:val="000000"/>
        </w:rPr>
        <w:t xml:space="preserve"> za pracę każdego </w:t>
      </w:r>
      <w:r>
        <w:rPr>
          <w:rFonts w:ascii="Arial" w:hAnsi="Arial" w:cs="Arial"/>
          <w:color w:val="000000"/>
        </w:rPr>
        <w:t xml:space="preserve">z dwóch </w:t>
      </w:r>
      <w:r w:rsidR="00CB25C7">
        <w:rPr>
          <w:rFonts w:ascii="Arial" w:hAnsi="Arial" w:cs="Arial"/>
          <w:color w:val="000000"/>
        </w:rPr>
        <w:t>poręczyciela co najmniej 120%</w:t>
      </w:r>
      <w:r w:rsidR="001A03CF" w:rsidRPr="00722B65">
        <w:rPr>
          <w:rFonts w:ascii="Arial" w:hAnsi="Arial" w:cs="Arial"/>
          <w:color w:val="000000"/>
        </w:rPr>
        <w:t xml:space="preserve"> </w:t>
      </w:r>
      <w:r w:rsidR="002D06EF" w:rsidRPr="00722B65">
        <w:rPr>
          <w:rFonts w:ascii="Arial" w:hAnsi="Arial" w:cs="Arial"/>
          <w:color w:val="000000"/>
        </w:rPr>
        <w:t>minimalne</w:t>
      </w:r>
      <w:r w:rsidR="001A03CF" w:rsidRPr="00722B65">
        <w:rPr>
          <w:rFonts w:ascii="Arial" w:hAnsi="Arial" w:cs="Arial"/>
          <w:color w:val="000000"/>
        </w:rPr>
        <w:t>go wynagrodzenia</w:t>
      </w:r>
      <w:r w:rsidR="002D06EF" w:rsidRPr="00722B65">
        <w:rPr>
          <w:rFonts w:ascii="Arial" w:hAnsi="Arial" w:cs="Arial"/>
          <w:color w:val="000000"/>
        </w:rPr>
        <w:t xml:space="preserve"> </w:t>
      </w:r>
      <w:r w:rsidR="00CB25C7">
        <w:rPr>
          <w:rFonts w:ascii="Arial" w:hAnsi="Arial" w:cs="Arial"/>
          <w:color w:val="000000"/>
        </w:rPr>
        <w:t>po odjęciu stałych zobowiązań finansowych</w:t>
      </w:r>
      <w:r w:rsidR="000C7571" w:rsidRPr="00722B65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0F4BA419" w14:textId="113FC0C5" w:rsidR="000C7571" w:rsidRPr="00722B65" w:rsidRDefault="000C7571" w:rsidP="00E5037B">
      <w:pPr>
        <w:tabs>
          <w:tab w:val="left" w:pos="142"/>
          <w:tab w:val="right" w:leader="dot" w:pos="9540"/>
        </w:tabs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 xml:space="preserve">                                                 </w:t>
      </w:r>
    </w:p>
    <w:p w14:paraId="18D85E1B" w14:textId="25F1F3B7" w:rsidR="000C7571" w:rsidRPr="00722B65" w:rsidRDefault="00800089" w:rsidP="00E5037B">
      <w:pPr>
        <w:tabs>
          <w:tab w:val="right" w:leader="dot" w:pos="9540"/>
        </w:tabs>
        <w:spacing w:line="360" w:lineRule="auto"/>
        <w:rPr>
          <w:rFonts w:ascii="Arial" w:hAnsi="Arial" w:cs="Arial"/>
          <w:b/>
        </w:rPr>
      </w:pPr>
      <w:r w:rsidRPr="00722B65">
        <w:rPr>
          <w:rFonts w:ascii="Arial" w:hAnsi="Arial" w:cs="Arial"/>
          <w:b/>
        </w:rPr>
        <w:t>Dane pierwszego poręczyciela</w:t>
      </w:r>
      <w:r w:rsidR="000C7571" w:rsidRPr="00722B65">
        <w:rPr>
          <w:rFonts w:ascii="Arial" w:hAnsi="Arial" w:cs="Arial"/>
          <w:b/>
        </w:rPr>
        <w:t>:</w:t>
      </w:r>
    </w:p>
    <w:p w14:paraId="3F9EE908" w14:textId="21642B8E" w:rsidR="000C7571" w:rsidRPr="00722B65" w:rsidRDefault="000C7571" w:rsidP="00E5037B">
      <w:pPr>
        <w:numPr>
          <w:ilvl w:val="0"/>
          <w:numId w:val="12"/>
        </w:numPr>
        <w:tabs>
          <w:tab w:val="clear" w:pos="1544"/>
          <w:tab w:val="num" w:pos="426"/>
          <w:tab w:val="left" w:pos="9072"/>
        </w:tabs>
        <w:spacing w:line="360" w:lineRule="auto"/>
        <w:ind w:left="142" w:firstLine="0"/>
        <w:rPr>
          <w:rFonts w:ascii="Arial" w:hAnsi="Arial" w:cs="Arial"/>
        </w:rPr>
      </w:pPr>
      <w:r w:rsidRPr="00722B65">
        <w:rPr>
          <w:rFonts w:ascii="Arial" w:hAnsi="Arial" w:cs="Arial"/>
        </w:rPr>
        <w:t xml:space="preserve">Nazwisko i </w:t>
      </w:r>
      <w:r w:rsidR="000876BA" w:rsidRPr="00722B65">
        <w:rPr>
          <w:rFonts w:ascii="Arial" w:hAnsi="Arial" w:cs="Arial"/>
        </w:rPr>
        <w:t>imię poręczyciela / nazwa firm</w:t>
      </w:r>
      <w:r w:rsidR="00DB2255">
        <w:rPr>
          <w:rFonts w:ascii="Arial" w:hAnsi="Arial" w:cs="Arial"/>
        </w:rPr>
        <w:t>y</w:t>
      </w:r>
      <w:r w:rsidR="000876BA" w:rsidRPr="00722B65">
        <w:rPr>
          <w:rFonts w:ascii="Arial" w:hAnsi="Arial" w:cs="Arial"/>
        </w:rPr>
        <w:t xml:space="preserve"> …….</w:t>
      </w:r>
      <w:r w:rsidRPr="00722B65">
        <w:rPr>
          <w:rFonts w:ascii="Arial" w:hAnsi="Arial" w:cs="Arial"/>
        </w:rPr>
        <w:t>..............................................................</w:t>
      </w:r>
      <w:r w:rsidR="0048339E">
        <w:rPr>
          <w:rFonts w:ascii="Arial" w:hAnsi="Arial" w:cs="Arial"/>
        </w:rPr>
        <w:br/>
        <w:t>………………………………………………………………………………………………………...</w:t>
      </w:r>
      <w:r w:rsidRPr="00722B65">
        <w:rPr>
          <w:rFonts w:ascii="Arial" w:hAnsi="Arial" w:cs="Arial"/>
        </w:rPr>
        <w:t xml:space="preserve"> </w:t>
      </w:r>
    </w:p>
    <w:p w14:paraId="4E5EACB9" w14:textId="77777777" w:rsidR="000C7571" w:rsidRPr="00722B65" w:rsidRDefault="000C7571" w:rsidP="00E5037B">
      <w:pPr>
        <w:numPr>
          <w:ilvl w:val="0"/>
          <w:numId w:val="12"/>
        </w:numPr>
        <w:tabs>
          <w:tab w:val="clear" w:pos="1544"/>
          <w:tab w:val="num" w:pos="426"/>
        </w:tabs>
        <w:spacing w:line="360" w:lineRule="auto"/>
        <w:ind w:left="900" w:hanging="758"/>
        <w:rPr>
          <w:rFonts w:ascii="Arial" w:hAnsi="Arial" w:cs="Arial"/>
        </w:rPr>
      </w:pPr>
      <w:r w:rsidRPr="00722B65">
        <w:rPr>
          <w:rFonts w:ascii="Arial" w:hAnsi="Arial" w:cs="Arial"/>
        </w:rPr>
        <w:t>Stan cywilny ……………………………………………………</w:t>
      </w:r>
      <w:r w:rsidR="000876BA" w:rsidRPr="00722B65">
        <w:rPr>
          <w:rFonts w:ascii="Arial" w:hAnsi="Arial" w:cs="Arial"/>
        </w:rPr>
        <w:t>………………</w:t>
      </w:r>
      <w:r w:rsidRPr="00722B65">
        <w:rPr>
          <w:rFonts w:ascii="Arial" w:hAnsi="Arial" w:cs="Arial"/>
        </w:rPr>
        <w:t>………</w:t>
      </w:r>
      <w:r w:rsidR="0048339E">
        <w:rPr>
          <w:rFonts w:ascii="Arial" w:hAnsi="Arial" w:cs="Arial"/>
        </w:rPr>
        <w:t>…………</w:t>
      </w:r>
    </w:p>
    <w:p w14:paraId="211526BA" w14:textId="77777777" w:rsidR="0048339E" w:rsidRDefault="000876BA" w:rsidP="00E5037B">
      <w:pPr>
        <w:numPr>
          <w:ilvl w:val="0"/>
          <w:numId w:val="12"/>
        </w:numPr>
        <w:tabs>
          <w:tab w:val="clear" w:pos="1544"/>
          <w:tab w:val="num" w:pos="426"/>
        </w:tabs>
        <w:spacing w:line="360" w:lineRule="auto"/>
        <w:ind w:left="900" w:hanging="758"/>
        <w:rPr>
          <w:rFonts w:ascii="Arial" w:hAnsi="Arial" w:cs="Arial"/>
        </w:rPr>
      </w:pPr>
      <w:r w:rsidRPr="00722B65">
        <w:rPr>
          <w:rFonts w:ascii="Arial" w:hAnsi="Arial" w:cs="Arial"/>
        </w:rPr>
        <w:t>Adres zamieszkania / siedziba ………………</w:t>
      </w:r>
      <w:r w:rsidR="000C7571" w:rsidRPr="00722B65">
        <w:rPr>
          <w:rFonts w:ascii="Arial" w:hAnsi="Arial" w:cs="Arial"/>
        </w:rPr>
        <w:t>…………………………</w:t>
      </w:r>
      <w:r w:rsidR="00800089" w:rsidRPr="00722B65">
        <w:rPr>
          <w:rFonts w:ascii="Arial" w:hAnsi="Arial" w:cs="Arial"/>
        </w:rPr>
        <w:t>………………</w:t>
      </w:r>
      <w:r w:rsidR="0048339E">
        <w:rPr>
          <w:rFonts w:ascii="Arial" w:hAnsi="Arial" w:cs="Arial"/>
        </w:rPr>
        <w:t>………</w:t>
      </w:r>
    </w:p>
    <w:p w14:paraId="437B682A" w14:textId="77777777" w:rsidR="000C7571" w:rsidRPr="0048339E" w:rsidRDefault="0048339E" w:rsidP="00E5037B">
      <w:pPr>
        <w:spacing w:line="360" w:lineRule="auto"/>
        <w:ind w:left="142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</w:p>
    <w:p w14:paraId="7057EEBE" w14:textId="77777777" w:rsidR="000C7571" w:rsidRDefault="000C7571" w:rsidP="00E5037B">
      <w:pPr>
        <w:numPr>
          <w:ilvl w:val="0"/>
          <w:numId w:val="12"/>
        </w:numPr>
        <w:tabs>
          <w:tab w:val="clear" w:pos="1544"/>
          <w:tab w:val="num" w:pos="426"/>
          <w:tab w:val="right" w:leader="dot" w:pos="10466"/>
        </w:tabs>
        <w:spacing w:line="360" w:lineRule="auto"/>
        <w:ind w:left="900" w:hanging="758"/>
        <w:rPr>
          <w:rFonts w:ascii="Arial" w:hAnsi="Arial" w:cs="Arial"/>
        </w:rPr>
      </w:pPr>
      <w:r w:rsidRPr="00722B65">
        <w:rPr>
          <w:rFonts w:ascii="Arial" w:hAnsi="Arial" w:cs="Arial"/>
        </w:rPr>
        <w:t>Numer i seria dowodu osobistego</w:t>
      </w:r>
      <w:r w:rsidR="00126AED" w:rsidRPr="00722B65">
        <w:rPr>
          <w:rFonts w:ascii="Arial" w:hAnsi="Arial" w:cs="Arial"/>
        </w:rPr>
        <w:t xml:space="preserve"> lub paszportu</w:t>
      </w:r>
      <w:r w:rsidRPr="00722B65">
        <w:rPr>
          <w:rFonts w:ascii="Arial" w:hAnsi="Arial" w:cs="Arial"/>
        </w:rPr>
        <w:t xml:space="preserve"> /wpis do ewidencji / KRS</w:t>
      </w:r>
      <w:r w:rsidR="000876BA" w:rsidRPr="00722B65">
        <w:rPr>
          <w:rFonts w:ascii="Arial" w:hAnsi="Arial" w:cs="Arial"/>
        </w:rPr>
        <w:t xml:space="preserve"> </w:t>
      </w:r>
      <w:r w:rsidR="00800089" w:rsidRPr="00722B65">
        <w:rPr>
          <w:rFonts w:ascii="Arial" w:hAnsi="Arial" w:cs="Arial"/>
        </w:rPr>
        <w:t>........</w:t>
      </w:r>
      <w:r w:rsidR="005B44CB" w:rsidRPr="00722B65">
        <w:rPr>
          <w:rFonts w:ascii="Arial" w:hAnsi="Arial" w:cs="Arial"/>
        </w:rPr>
        <w:t>...........</w:t>
      </w:r>
      <w:r w:rsidR="0048339E">
        <w:rPr>
          <w:rFonts w:ascii="Arial" w:hAnsi="Arial" w:cs="Arial"/>
        </w:rPr>
        <w:t>..</w:t>
      </w:r>
      <w:r w:rsidR="005B44CB" w:rsidRPr="00722B65">
        <w:rPr>
          <w:rFonts w:ascii="Arial" w:hAnsi="Arial" w:cs="Arial"/>
        </w:rPr>
        <w:t>.</w:t>
      </w:r>
    </w:p>
    <w:p w14:paraId="786EE6E8" w14:textId="77777777" w:rsidR="0048339E" w:rsidRPr="00722B65" w:rsidRDefault="0048339E" w:rsidP="00E5037B">
      <w:pPr>
        <w:tabs>
          <w:tab w:val="right" w:leader="dot" w:pos="10466"/>
        </w:tabs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…………………………………………………………………………………………………..…….</w:t>
      </w:r>
    </w:p>
    <w:p w14:paraId="519D4419" w14:textId="77777777" w:rsidR="000C7571" w:rsidRPr="00722B65" w:rsidRDefault="00126AED" w:rsidP="00E5037B">
      <w:pPr>
        <w:numPr>
          <w:ilvl w:val="0"/>
          <w:numId w:val="12"/>
        </w:numPr>
        <w:tabs>
          <w:tab w:val="clear" w:pos="1544"/>
          <w:tab w:val="num" w:pos="426"/>
          <w:tab w:val="right" w:leader="dot" w:pos="10466"/>
        </w:tabs>
        <w:spacing w:line="360" w:lineRule="auto"/>
        <w:ind w:left="900" w:hanging="758"/>
        <w:rPr>
          <w:rFonts w:ascii="Arial" w:hAnsi="Arial" w:cs="Arial"/>
        </w:rPr>
      </w:pPr>
      <w:r w:rsidRPr="00722B65">
        <w:rPr>
          <w:rFonts w:ascii="Arial" w:hAnsi="Arial" w:cs="Arial"/>
        </w:rPr>
        <w:t>PESEL / NIP</w:t>
      </w:r>
      <w:r w:rsidR="000C7571" w:rsidRPr="00722B65">
        <w:rPr>
          <w:rFonts w:ascii="Arial" w:hAnsi="Arial" w:cs="Arial"/>
        </w:rPr>
        <w:t xml:space="preserve"> ....................................................................................................................</w:t>
      </w:r>
      <w:r w:rsidR="00800089" w:rsidRPr="00722B65">
        <w:rPr>
          <w:rFonts w:ascii="Arial" w:hAnsi="Arial" w:cs="Arial"/>
        </w:rPr>
        <w:t>.</w:t>
      </w:r>
      <w:r w:rsidR="0048339E">
        <w:rPr>
          <w:rFonts w:ascii="Arial" w:hAnsi="Arial" w:cs="Arial"/>
        </w:rPr>
        <w:t>.</w:t>
      </w:r>
    </w:p>
    <w:p w14:paraId="194A49A0" w14:textId="77777777" w:rsidR="000C7571" w:rsidRDefault="00800089" w:rsidP="00E5037B">
      <w:pPr>
        <w:numPr>
          <w:ilvl w:val="0"/>
          <w:numId w:val="12"/>
        </w:numPr>
        <w:tabs>
          <w:tab w:val="clear" w:pos="1544"/>
          <w:tab w:val="num" w:pos="426"/>
          <w:tab w:val="right" w:leader="dot" w:pos="10466"/>
        </w:tabs>
        <w:spacing w:line="360" w:lineRule="auto"/>
        <w:ind w:left="900" w:hanging="758"/>
        <w:rPr>
          <w:rFonts w:ascii="Arial" w:hAnsi="Arial" w:cs="Arial"/>
        </w:rPr>
      </w:pPr>
      <w:r w:rsidRPr="00722B65">
        <w:rPr>
          <w:rFonts w:ascii="Arial" w:hAnsi="Arial" w:cs="Arial"/>
        </w:rPr>
        <w:t>Zakład pracy …………………………………………………………………</w:t>
      </w:r>
      <w:r w:rsidR="0048339E">
        <w:rPr>
          <w:rFonts w:ascii="Arial" w:hAnsi="Arial" w:cs="Arial"/>
        </w:rPr>
        <w:t>…………………...</w:t>
      </w:r>
    </w:p>
    <w:p w14:paraId="4760AC2F" w14:textId="461756EB" w:rsidR="00DB2255" w:rsidRPr="00722B65" w:rsidRDefault="00DB2255" w:rsidP="00E5037B">
      <w:pPr>
        <w:tabs>
          <w:tab w:val="right" w:leader="dot" w:pos="10466"/>
        </w:tabs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0F6AD69" w14:textId="77777777" w:rsidR="00ED27B2" w:rsidRPr="00ED27B2" w:rsidRDefault="000C7571" w:rsidP="00CF4F92">
      <w:pPr>
        <w:numPr>
          <w:ilvl w:val="0"/>
          <w:numId w:val="12"/>
        </w:numPr>
        <w:tabs>
          <w:tab w:val="clear" w:pos="1544"/>
          <w:tab w:val="num" w:pos="426"/>
          <w:tab w:val="right" w:leader="dot" w:pos="9540"/>
        </w:tabs>
        <w:spacing w:line="360" w:lineRule="auto"/>
        <w:ind w:left="900" w:hanging="758"/>
        <w:rPr>
          <w:rFonts w:ascii="Arial" w:hAnsi="Arial" w:cs="Arial"/>
          <w:b/>
        </w:rPr>
      </w:pPr>
      <w:r w:rsidRPr="00FE5864">
        <w:rPr>
          <w:rFonts w:ascii="Arial" w:hAnsi="Arial" w:cs="Arial"/>
        </w:rPr>
        <w:t>Średnie miesięczne wynagrodzenie brutto</w:t>
      </w:r>
      <w:r w:rsidR="00800089" w:rsidRPr="00FE5864">
        <w:rPr>
          <w:rFonts w:ascii="Arial" w:hAnsi="Arial" w:cs="Arial"/>
        </w:rPr>
        <w:t xml:space="preserve"> </w:t>
      </w:r>
      <w:r w:rsidRPr="00FE5864">
        <w:rPr>
          <w:rFonts w:ascii="Arial" w:hAnsi="Arial" w:cs="Arial"/>
        </w:rPr>
        <w:t>.....................................................................</w:t>
      </w:r>
      <w:r w:rsidR="0048339E" w:rsidRPr="00FE5864">
        <w:rPr>
          <w:rFonts w:ascii="Arial" w:hAnsi="Arial" w:cs="Arial"/>
        </w:rPr>
        <w:t>..</w:t>
      </w:r>
    </w:p>
    <w:p w14:paraId="4E03C143" w14:textId="1B0CC39F" w:rsidR="00FE5864" w:rsidRPr="00FE5864" w:rsidRDefault="00ED27B2" w:rsidP="00ED27B2">
      <w:pPr>
        <w:tabs>
          <w:tab w:val="right" w:leader="dot" w:pos="954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………………………………………………………………………………………………………..</w:t>
      </w:r>
      <w:r w:rsidR="005B44CB" w:rsidRPr="00FE5864">
        <w:rPr>
          <w:rFonts w:ascii="Arial" w:hAnsi="Arial" w:cs="Arial"/>
        </w:rPr>
        <w:t>.</w:t>
      </w:r>
    </w:p>
    <w:p w14:paraId="0147E0DB" w14:textId="77777777" w:rsidR="00FE5864" w:rsidRDefault="00FE5864" w:rsidP="00FE5864">
      <w:pPr>
        <w:tabs>
          <w:tab w:val="right" w:leader="dot" w:pos="9540"/>
        </w:tabs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0BF07E59" w14:textId="77777777" w:rsidR="00ED27B2" w:rsidRDefault="00ED27B2" w:rsidP="00FE5864">
      <w:pPr>
        <w:tabs>
          <w:tab w:val="right" w:leader="dot" w:pos="9540"/>
        </w:tabs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42AA2906" w14:textId="77777777" w:rsidR="00ED27B2" w:rsidRDefault="00ED27B2" w:rsidP="00FE5864">
      <w:pPr>
        <w:tabs>
          <w:tab w:val="right" w:leader="dot" w:pos="9540"/>
        </w:tabs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06B69626" w14:textId="77777777" w:rsidR="00ED27B2" w:rsidRDefault="00ED27B2" w:rsidP="00FE5864">
      <w:pPr>
        <w:tabs>
          <w:tab w:val="right" w:leader="dot" w:pos="9540"/>
        </w:tabs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29AFBDE1" w14:textId="77777777" w:rsidR="00ED27B2" w:rsidRDefault="00ED27B2" w:rsidP="00FE5864">
      <w:pPr>
        <w:tabs>
          <w:tab w:val="right" w:leader="dot" w:pos="9540"/>
        </w:tabs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5EB6ACDA" w14:textId="77777777" w:rsidR="00ED27B2" w:rsidRDefault="00ED27B2" w:rsidP="00FE5864">
      <w:pPr>
        <w:tabs>
          <w:tab w:val="right" w:leader="dot" w:pos="9540"/>
        </w:tabs>
        <w:spacing w:line="360" w:lineRule="auto"/>
        <w:ind w:left="142"/>
        <w:rPr>
          <w:rFonts w:ascii="Arial" w:hAnsi="Arial" w:cs="Arial"/>
          <w:sz w:val="10"/>
          <w:szCs w:val="10"/>
        </w:rPr>
      </w:pPr>
    </w:p>
    <w:p w14:paraId="461F534A" w14:textId="077DD458" w:rsidR="00800089" w:rsidRPr="00FE5864" w:rsidRDefault="00800089" w:rsidP="00FE5864">
      <w:pPr>
        <w:tabs>
          <w:tab w:val="right" w:leader="dot" w:pos="9540"/>
        </w:tabs>
        <w:spacing w:line="360" w:lineRule="auto"/>
        <w:ind w:left="142"/>
        <w:rPr>
          <w:rFonts w:ascii="Arial" w:hAnsi="Arial" w:cs="Arial"/>
          <w:b/>
        </w:rPr>
      </w:pPr>
      <w:r w:rsidRPr="00FE5864">
        <w:rPr>
          <w:rFonts w:ascii="Arial" w:hAnsi="Arial" w:cs="Arial"/>
          <w:b/>
        </w:rPr>
        <w:lastRenderedPageBreak/>
        <w:t>Dane drugiego poręczyciela:</w:t>
      </w:r>
    </w:p>
    <w:p w14:paraId="3ACB0B22" w14:textId="37C0B558" w:rsidR="0048339E" w:rsidRDefault="00800089" w:rsidP="00E5037B">
      <w:pPr>
        <w:numPr>
          <w:ilvl w:val="0"/>
          <w:numId w:val="12"/>
        </w:numPr>
        <w:tabs>
          <w:tab w:val="clear" w:pos="1544"/>
          <w:tab w:val="num" w:pos="426"/>
        </w:tabs>
        <w:spacing w:line="360" w:lineRule="auto"/>
        <w:ind w:left="142" w:firstLine="0"/>
        <w:rPr>
          <w:rFonts w:ascii="Arial" w:hAnsi="Arial" w:cs="Arial"/>
        </w:rPr>
      </w:pPr>
      <w:r w:rsidRPr="00722B65">
        <w:rPr>
          <w:rFonts w:ascii="Arial" w:hAnsi="Arial" w:cs="Arial"/>
        </w:rPr>
        <w:t>Nazwisko i imię poręczyciela / nazwa firm</w:t>
      </w:r>
      <w:r w:rsidR="00E03CAB">
        <w:rPr>
          <w:rFonts w:ascii="Arial" w:hAnsi="Arial" w:cs="Arial"/>
        </w:rPr>
        <w:t>y</w:t>
      </w:r>
      <w:r w:rsidRPr="00722B65">
        <w:rPr>
          <w:rFonts w:ascii="Arial" w:hAnsi="Arial" w:cs="Arial"/>
        </w:rPr>
        <w:t xml:space="preserve"> ……...............................................................</w:t>
      </w:r>
    </w:p>
    <w:p w14:paraId="1A76FB9C" w14:textId="77777777" w:rsidR="00800089" w:rsidRPr="00722B65" w:rsidRDefault="0048339E" w:rsidP="00E5037B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  <w:r w:rsidR="00800089" w:rsidRPr="00722B65">
        <w:rPr>
          <w:rFonts w:ascii="Arial" w:hAnsi="Arial" w:cs="Arial"/>
        </w:rPr>
        <w:t xml:space="preserve"> </w:t>
      </w:r>
    </w:p>
    <w:p w14:paraId="619F447F" w14:textId="77777777" w:rsidR="00800089" w:rsidRDefault="00800089" w:rsidP="00E5037B">
      <w:pPr>
        <w:numPr>
          <w:ilvl w:val="0"/>
          <w:numId w:val="12"/>
        </w:numPr>
        <w:tabs>
          <w:tab w:val="clear" w:pos="1544"/>
          <w:tab w:val="num" w:pos="426"/>
        </w:tabs>
        <w:spacing w:line="360" w:lineRule="auto"/>
        <w:ind w:left="900" w:hanging="758"/>
        <w:rPr>
          <w:rFonts w:ascii="Arial" w:hAnsi="Arial" w:cs="Arial"/>
        </w:rPr>
      </w:pPr>
      <w:r w:rsidRPr="00722B65">
        <w:rPr>
          <w:rFonts w:ascii="Arial" w:hAnsi="Arial" w:cs="Arial"/>
        </w:rPr>
        <w:t>Stan cywilny …………………………………………………………………………………</w:t>
      </w:r>
      <w:r w:rsidR="0048339E">
        <w:rPr>
          <w:rFonts w:ascii="Arial" w:hAnsi="Arial" w:cs="Arial"/>
        </w:rPr>
        <w:t>……</w:t>
      </w:r>
    </w:p>
    <w:p w14:paraId="5CFCE47B" w14:textId="77777777" w:rsidR="00FE5864" w:rsidRPr="00722B65" w:rsidRDefault="00FE5864" w:rsidP="00FE5864">
      <w:pPr>
        <w:spacing w:line="360" w:lineRule="auto"/>
        <w:ind w:left="900"/>
        <w:rPr>
          <w:rFonts w:ascii="Arial" w:hAnsi="Arial" w:cs="Arial"/>
        </w:rPr>
      </w:pPr>
    </w:p>
    <w:p w14:paraId="36139826" w14:textId="77777777" w:rsidR="00800089" w:rsidRDefault="00800089" w:rsidP="00E5037B">
      <w:pPr>
        <w:numPr>
          <w:ilvl w:val="0"/>
          <w:numId w:val="12"/>
        </w:numPr>
        <w:tabs>
          <w:tab w:val="clear" w:pos="1544"/>
          <w:tab w:val="num" w:pos="426"/>
        </w:tabs>
        <w:spacing w:line="360" w:lineRule="auto"/>
        <w:ind w:left="900" w:hanging="758"/>
        <w:rPr>
          <w:rFonts w:ascii="Arial" w:hAnsi="Arial" w:cs="Arial"/>
        </w:rPr>
      </w:pPr>
      <w:r w:rsidRPr="00722B65">
        <w:rPr>
          <w:rFonts w:ascii="Arial" w:hAnsi="Arial" w:cs="Arial"/>
        </w:rPr>
        <w:t>Adres zamieszkania / siedziba ………………………………………………………………</w:t>
      </w:r>
      <w:r w:rsidR="0048339E">
        <w:rPr>
          <w:rFonts w:ascii="Arial" w:hAnsi="Arial" w:cs="Arial"/>
        </w:rPr>
        <w:t>…</w:t>
      </w:r>
    </w:p>
    <w:p w14:paraId="5C105A46" w14:textId="77777777" w:rsidR="00374331" w:rsidRDefault="0048339E" w:rsidP="00E5037B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006FA0FF" w14:textId="77777777" w:rsidR="00374331" w:rsidRDefault="00374331" w:rsidP="00E5037B">
      <w:pPr>
        <w:spacing w:line="360" w:lineRule="auto"/>
        <w:ind w:left="142"/>
        <w:rPr>
          <w:rFonts w:ascii="Arial" w:hAnsi="Arial" w:cs="Arial"/>
        </w:rPr>
      </w:pPr>
    </w:p>
    <w:p w14:paraId="066EDEFF" w14:textId="6D736ED4" w:rsidR="00800089" w:rsidRDefault="00800089" w:rsidP="00E5037B">
      <w:pPr>
        <w:spacing w:line="360" w:lineRule="auto"/>
        <w:ind w:left="142"/>
        <w:rPr>
          <w:rFonts w:ascii="Arial" w:hAnsi="Arial" w:cs="Arial"/>
        </w:rPr>
      </w:pPr>
      <w:r w:rsidRPr="00722B65">
        <w:rPr>
          <w:rFonts w:ascii="Arial" w:hAnsi="Arial" w:cs="Arial"/>
        </w:rPr>
        <w:t>Numer i seria dowodu osobistego lub paszportu /wpis do ewidencji / KRS …..........</w:t>
      </w:r>
      <w:r w:rsidR="00DB2255">
        <w:rPr>
          <w:rFonts w:ascii="Arial" w:hAnsi="Arial" w:cs="Arial"/>
        </w:rPr>
        <w:t>....</w:t>
      </w:r>
      <w:r w:rsidRPr="00722B65">
        <w:rPr>
          <w:rFonts w:ascii="Arial" w:hAnsi="Arial" w:cs="Arial"/>
        </w:rPr>
        <w:t>.......</w:t>
      </w:r>
      <w:r w:rsidR="0048339E">
        <w:rPr>
          <w:rFonts w:ascii="Arial" w:hAnsi="Arial" w:cs="Arial"/>
        </w:rPr>
        <w:t>.</w:t>
      </w:r>
    </w:p>
    <w:p w14:paraId="666D8F5C" w14:textId="77777777" w:rsidR="0048339E" w:rsidRPr="00722B65" w:rsidRDefault="0048339E" w:rsidP="00E5037B">
      <w:pPr>
        <w:tabs>
          <w:tab w:val="right" w:leader="dot" w:pos="10466"/>
        </w:tabs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421BB81" w14:textId="77777777" w:rsidR="00800089" w:rsidRPr="00722B65" w:rsidRDefault="00800089" w:rsidP="00E5037B">
      <w:pPr>
        <w:numPr>
          <w:ilvl w:val="0"/>
          <w:numId w:val="12"/>
        </w:numPr>
        <w:tabs>
          <w:tab w:val="clear" w:pos="1544"/>
          <w:tab w:val="num" w:pos="426"/>
          <w:tab w:val="right" w:leader="dot" w:pos="10466"/>
        </w:tabs>
        <w:spacing w:line="360" w:lineRule="auto"/>
        <w:ind w:left="902" w:hanging="760"/>
        <w:rPr>
          <w:rFonts w:ascii="Arial" w:hAnsi="Arial" w:cs="Arial"/>
        </w:rPr>
      </w:pPr>
      <w:r w:rsidRPr="00722B65">
        <w:rPr>
          <w:rFonts w:ascii="Arial" w:hAnsi="Arial" w:cs="Arial"/>
        </w:rPr>
        <w:t>PESEL / NIP ............................................................................................................</w:t>
      </w:r>
      <w:r w:rsidR="0048339E">
        <w:rPr>
          <w:rFonts w:ascii="Arial" w:hAnsi="Arial" w:cs="Arial"/>
        </w:rPr>
        <w:t>..........</w:t>
      </w:r>
    </w:p>
    <w:p w14:paraId="6D22F9BC" w14:textId="77777777" w:rsidR="00800089" w:rsidRDefault="00800089" w:rsidP="00E5037B">
      <w:pPr>
        <w:numPr>
          <w:ilvl w:val="0"/>
          <w:numId w:val="12"/>
        </w:numPr>
        <w:tabs>
          <w:tab w:val="clear" w:pos="1544"/>
          <w:tab w:val="num" w:pos="426"/>
          <w:tab w:val="right" w:leader="dot" w:pos="10466"/>
        </w:tabs>
        <w:spacing w:line="360" w:lineRule="auto"/>
        <w:ind w:left="902" w:hanging="760"/>
        <w:rPr>
          <w:rFonts w:ascii="Arial" w:hAnsi="Arial" w:cs="Arial"/>
        </w:rPr>
      </w:pPr>
      <w:r w:rsidRPr="00722B65">
        <w:rPr>
          <w:rFonts w:ascii="Arial" w:hAnsi="Arial" w:cs="Arial"/>
        </w:rPr>
        <w:t>Zakład pracy ………………………………………………………………………</w:t>
      </w:r>
      <w:r w:rsidR="0048339E">
        <w:rPr>
          <w:rFonts w:ascii="Arial" w:hAnsi="Arial" w:cs="Arial"/>
        </w:rPr>
        <w:t>……………</w:t>
      </w:r>
      <w:r w:rsidR="005B44CB" w:rsidRPr="00722B65">
        <w:rPr>
          <w:rFonts w:ascii="Arial" w:hAnsi="Arial" w:cs="Arial"/>
        </w:rPr>
        <w:t>.</w:t>
      </w:r>
      <w:r w:rsidR="0048339E">
        <w:rPr>
          <w:rFonts w:ascii="Arial" w:hAnsi="Arial" w:cs="Arial"/>
        </w:rPr>
        <w:t>..</w:t>
      </w:r>
    </w:p>
    <w:p w14:paraId="1F6D03E5" w14:textId="36063321" w:rsidR="00E03CAB" w:rsidRPr="00722B65" w:rsidRDefault="00E03CAB" w:rsidP="00E5037B">
      <w:pPr>
        <w:tabs>
          <w:tab w:val="right" w:leader="dot" w:pos="10466"/>
        </w:tabs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1D39223" w14:textId="77777777" w:rsidR="00800089" w:rsidRDefault="00800089" w:rsidP="00E5037B">
      <w:pPr>
        <w:numPr>
          <w:ilvl w:val="0"/>
          <w:numId w:val="12"/>
        </w:numPr>
        <w:tabs>
          <w:tab w:val="clear" w:pos="1544"/>
          <w:tab w:val="num" w:pos="426"/>
          <w:tab w:val="right" w:leader="dot" w:pos="9540"/>
        </w:tabs>
        <w:spacing w:line="360" w:lineRule="auto"/>
        <w:ind w:left="902" w:hanging="760"/>
        <w:rPr>
          <w:rFonts w:ascii="Arial" w:hAnsi="Arial" w:cs="Arial"/>
        </w:rPr>
      </w:pPr>
      <w:r w:rsidRPr="00722B65">
        <w:rPr>
          <w:rFonts w:ascii="Arial" w:hAnsi="Arial" w:cs="Arial"/>
        </w:rPr>
        <w:t>Średnie miesięczne wynagrodzenie brutto .......................................................................</w:t>
      </w:r>
      <w:r w:rsidR="0048339E">
        <w:rPr>
          <w:rFonts w:ascii="Arial" w:hAnsi="Arial" w:cs="Arial"/>
        </w:rPr>
        <w:t>.</w:t>
      </w:r>
    </w:p>
    <w:p w14:paraId="28160169" w14:textId="085F3B27" w:rsidR="00E666C8" w:rsidRDefault="00E666C8" w:rsidP="00E666C8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67FFD40B" w14:textId="77777777" w:rsidR="00FE5864" w:rsidRPr="00722B65" w:rsidRDefault="00FE5864" w:rsidP="00FE5864">
      <w:pPr>
        <w:tabs>
          <w:tab w:val="right" w:leader="dot" w:pos="9540"/>
        </w:tabs>
        <w:spacing w:line="360" w:lineRule="auto"/>
        <w:ind w:left="902"/>
        <w:rPr>
          <w:rFonts w:ascii="Arial" w:hAnsi="Arial" w:cs="Arial"/>
        </w:rPr>
      </w:pPr>
    </w:p>
    <w:p w14:paraId="235CCE9B" w14:textId="02035EED" w:rsidR="000C7571" w:rsidRPr="00722B65" w:rsidRDefault="000C7571" w:rsidP="00E5037B">
      <w:pPr>
        <w:tabs>
          <w:tab w:val="num" w:pos="426"/>
          <w:tab w:val="right" w:leader="dot" w:pos="9540"/>
        </w:tabs>
        <w:spacing w:line="360" w:lineRule="auto"/>
        <w:ind w:left="540" w:hanging="398"/>
        <w:rPr>
          <w:rFonts w:ascii="Arial" w:hAnsi="Arial" w:cs="Arial"/>
          <w:b/>
        </w:rPr>
      </w:pPr>
      <w:r w:rsidRPr="00722B65">
        <w:rPr>
          <w:rFonts w:ascii="Arial" w:hAnsi="Arial" w:cs="Arial"/>
          <w:b/>
        </w:rPr>
        <w:t>W załączeniu przedkładam</w:t>
      </w:r>
      <w:r w:rsidR="00374331">
        <w:rPr>
          <w:rFonts w:ascii="Arial" w:hAnsi="Arial" w:cs="Arial"/>
          <w:b/>
        </w:rPr>
        <w:t xml:space="preserve"> (zaznaczyć)</w:t>
      </w:r>
      <w:r w:rsidRPr="00722B65">
        <w:rPr>
          <w:rFonts w:ascii="Arial" w:hAnsi="Arial" w:cs="Arial"/>
          <w:b/>
        </w:rPr>
        <w:t>:</w:t>
      </w:r>
    </w:p>
    <w:p w14:paraId="3A6EDD30" w14:textId="4A2BA651" w:rsidR="000C7571" w:rsidRPr="00722B65" w:rsidRDefault="00374331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 w:rsidRPr="00374331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 xml:space="preserve">zaświadczenia poręczycieli o uzyskanych dochodach (nie starsze niż 3 m-ce), </w:t>
      </w:r>
    </w:p>
    <w:p w14:paraId="4215BC64" w14:textId="77777777" w:rsidR="00374331" w:rsidRDefault="00374331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 w:rsidRPr="00374331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>kserokopia deklaracji podatkowej za poprzedzający rok podatkow</w:t>
      </w:r>
      <w:r w:rsidR="00F62E71" w:rsidRPr="00722B65">
        <w:rPr>
          <w:rFonts w:ascii="Arial" w:hAnsi="Arial" w:cs="Arial"/>
        </w:rPr>
        <w:t xml:space="preserve">y z potwierdzeniem </w:t>
      </w:r>
      <w:r>
        <w:rPr>
          <w:rFonts w:ascii="Arial" w:hAnsi="Arial" w:cs="Arial"/>
        </w:rPr>
        <w:t xml:space="preserve"> </w:t>
      </w:r>
    </w:p>
    <w:p w14:paraId="09AF8C15" w14:textId="77777777" w:rsidR="00374331" w:rsidRDefault="00374331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62E71" w:rsidRPr="00722B65">
        <w:rPr>
          <w:rFonts w:ascii="Arial" w:hAnsi="Arial" w:cs="Arial"/>
        </w:rPr>
        <w:t>złożenia lub </w:t>
      </w:r>
      <w:r w:rsidR="000C7571" w:rsidRPr="00722B65">
        <w:rPr>
          <w:rFonts w:ascii="Arial" w:hAnsi="Arial" w:cs="Arial"/>
        </w:rPr>
        <w:t>wysłania do właściwego Urzędu Skarbowego</w:t>
      </w:r>
      <w:r w:rsidR="000E22E8" w:rsidRPr="00722B65">
        <w:rPr>
          <w:rFonts w:ascii="Arial" w:hAnsi="Arial" w:cs="Arial"/>
        </w:rPr>
        <w:t xml:space="preserve"> (dot. podmiotu prowadzącego </w:t>
      </w:r>
    </w:p>
    <w:p w14:paraId="1DB55F14" w14:textId="77777777" w:rsidR="00374331" w:rsidRDefault="00374331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E22E8" w:rsidRPr="00722B65">
        <w:rPr>
          <w:rFonts w:ascii="Arial" w:hAnsi="Arial" w:cs="Arial"/>
        </w:rPr>
        <w:t>działalność gospodarczą)</w:t>
      </w:r>
      <w:r w:rsidR="000C7571" w:rsidRPr="00722B65">
        <w:rPr>
          <w:rFonts w:ascii="Arial" w:hAnsi="Arial" w:cs="Arial"/>
        </w:rPr>
        <w:t xml:space="preserve"> wraz z oświadczeniem, z którego wynika, iż poręczyciel nie </w:t>
      </w:r>
    </w:p>
    <w:p w14:paraId="3823319D" w14:textId="372436DE" w:rsidR="00374331" w:rsidRDefault="00374331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C7571" w:rsidRPr="00722B65">
        <w:rPr>
          <w:rFonts w:ascii="Arial" w:hAnsi="Arial" w:cs="Arial"/>
        </w:rPr>
        <w:t xml:space="preserve">utracił </w:t>
      </w:r>
      <w:r w:rsidR="000E22E8" w:rsidRPr="00722B65">
        <w:rPr>
          <w:rFonts w:ascii="Arial" w:hAnsi="Arial" w:cs="Arial"/>
        </w:rPr>
        <w:t xml:space="preserve">źródła </w:t>
      </w:r>
      <w:r w:rsidR="000C7571" w:rsidRPr="00722B65">
        <w:rPr>
          <w:rFonts w:ascii="Arial" w:hAnsi="Arial" w:cs="Arial"/>
        </w:rPr>
        <w:t>dochodu</w:t>
      </w:r>
      <w:r w:rsidR="000E22E8" w:rsidRPr="00722B65">
        <w:rPr>
          <w:rFonts w:ascii="Arial" w:hAnsi="Arial" w:cs="Arial"/>
        </w:rPr>
        <w:t>, działalność nie jest w stanie upadłości lub likwidacji</w:t>
      </w:r>
      <w:r w:rsidR="00452643" w:rsidRPr="00722B65">
        <w:rPr>
          <w:rFonts w:ascii="Arial" w:hAnsi="Arial" w:cs="Arial"/>
        </w:rPr>
        <w:t>,</w:t>
      </w:r>
      <w:r w:rsidR="000E22E8" w:rsidRPr="00722B65">
        <w:rPr>
          <w:rFonts w:ascii="Arial" w:hAnsi="Arial" w:cs="Arial"/>
        </w:rPr>
        <w:t xml:space="preserve"> nie posiada </w:t>
      </w:r>
    </w:p>
    <w:p w14:paraId="4A283BD9" w14:textId="0359BB25" w:rsidR="000C7571" w:rsidRDefault="00374331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E22E8" w:rsidRPr="00722B65">
        <w:rPr>
          <w:rFonts w:ascii="Arial" w:hAnsi="Arial" w:cs="Arial"/>
        </w:rPr>
        <w:t xml:space="preserve">zaległości w ZUS i US z tytułu </w:t>
      </w:r>
      <w:r w:rsidR="00F62E71" w:rsidRPr="00722B65">
        <w:rPr>
          <w:rFonts w:ascii="Arial" w:hAnsi="Arial" w:cs="Arial"/>
        </w:rPr>
        <w:t>jej </w:t>
      </w:r>
      <w:r w:rsidR="000E22E8" w:rsidRPr="00722B65">
        <w:rPr>
          <w:rFonts w:ascii="Arial" w:hAnsi="Arial" w:cs="Arial"/>
        </w:rPr>
        <w:t>prowadzenia</w:t>
      </w:r>
      <w:r w:rsidR="00E03CAB">
        <w:rPr>
          <w:rFonts w:ascii="Arial" w:hAnsi="Arial" w:cs="Arial"/>
        </w:rPr>
        <w:t>,</w:t>
      </w:r>
    </w:p>
    <w:p w14:paraId="2FB58207" w14:textId="483CB8FE" w:rsidR="00E03CAB" w:rsidRPr="00722B65" w:rsidRDefault="00374331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  <w:r w:rsidRPr="00374331">
        <w:rPr>
          <w:rFonts w:ascii="Arial" w:hAnsi="Arial" w:cs="Arial"/>
        </w:rPr>
        <w:t></w:t>
      </w:r>
      <w:r>
        <w:rPr>
          <w:rFonts w:ascii="Arial" w:hAnsi="Arial" w:cs="Arial"/>
        </w:rPr>
        <w:t xml:space="preserve"> </w:t>
      </w:r>
      <w:r w:rsidR="00E03CAB">
        <w:rPr>
          <w:rFonts w:ascii="Arial" w:hAnsi="Arial" w:cs="Arial"/>
        </w:rPr>
        <w:t xml:space="preserve">kserokopia decyzji o przyznaniu renty/emerytury oraz dowód wpłaty na konto. </w:t>
      </w:r>
    </w:p>
    <w:p w14:paraId="048CE3A1" w14:textId="77777777" w:rsidR="0048339E" w:rsidRDefault="0048339E" w:rsidP="00E5037B">
      <w:pPr>
        <w:spacing w:line="360" w:lineRule="auto"/>
        <w:ind w:left="539"/>
        <w:rPr>
          <w:rFonts w:ascii="Arial" w:hAnsi="Arial" w:cs="Arial"/>
        </w:rPr>
      </w:pPr>
    </w:p>
    <w:p w14:paraId="2C054B44" w14:textId="77777777" w:rsidR="0048339E" w:rsidRDefault="0048339E" w:rsidP="00E5037B">
      <w:pPr>
        <w:spacing w:line="360" w:lineRule="auto"/>
        <w:ind w:left="539"/>
        <w:rPr>
          <w:rFonts w:ascii="Arial" w:hAnsi="Arial" w:cs="Arial"/>
        </w:rPr>
      </w:pPr>
    </w:p>
    <w:p w14:paraId="48B76B5F" w14:textId="67990C7B" w:rsidR="000C7571" w:rsidRPr="00722B65" w:rsidRDefault="0048339E" w:rsidP="00056A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0C7571" w:rsidRPr="00722B65">
        <w:rPr>
          <w:rFonts w:ascii="Arial" w:hAnsi="Arial" w:cs="Arial"/>
        </w:rPr>
        <w:t>……………</w:t>
      </w:r>
      <w:r w:rsidR="00800089" w:rsidRPr="00722B65">
        <w:rPr>
          <w:rFonts w:ascii="Arial" w:hAnsi="Arial" w:cs="Arial"/>
        </w:rPr>
        <w:t>…</w:t>
      </w:r>
      <w:r w:rsidR="000C7571" w:rsidRPr="00722B65">
        <w:rPr>
          <w:rFonts w:ascii="Arial" w:hAnsi="Arial" w:cs="Arial"/>
        </w:rPr>
        <w:t>……………………</w:t>
      </w:r>
      <w:r w:rsidR="005B44CB" w:rsidRPr="00722B65">
        <w:rPr>
          <w:rFonts w:ascii="Arial" w:hAnsi="Arial" w:cs="Arial"/>
        </w:rPr>
        <w:t>…………</w:t>
      </w:r>
    </w:p>
    <w:p w14:paraId="3F9EEB3C" w14:textId="77777777" w:rsidR="000C7571" w:rsidRPr="00722B65" w:rsidRDefault="000C7571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(</w:t>
      </w:r>
      <w:r w:rsidR="005B44CB" w:rsidRPr="00722B65">
        <w:rPr>
          <w:rFonts w:ascii="Arial" w:hAnsi="Arial" w:cs="Arial"/>
        </w:rPr>
        <w:t xml:space="preserve">czytelny </w:t>
      </w:r>
      <w:r w:rsidRPr="00722B65">
        <w:rPr>
          <w:rFonts w:ascii="Arial" w:hAnsi="Arial" w:cs="Arial"/>
        </w:rPr>
        <w:t>podpis Wnioskodawcy)</w:t>
      </w:r>
    </w:p>
    <w:p w14:paraId="4EB340D3" w14:textId="77777777" w:rsidR="000C7571" w:rsidRPr="00722B65" w:rsidRDefault="000C7571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</w:pPr>
    </w:p>
    <w:p w14:paraId="4DCACB4C" w14:textId="77777777" w:rsidR="00B7574E" w:rsidRPr="00722B65" w:rsidRDefault="00F93F0B" w:rsidP="00E5037B">
      <w:pPr>
        <w:tabs>
          <w:tab w:val="right" w:leader="dot" w:pos="9540"/>
        </w:tabs>
        <w:spacing w:line="360" w:lineRule="auto"/>
        <w:rPr>
          <w:rFonts w:ascii="Arial" w:hAnsi="Arial" w:cs="Arial"/>
        </w:rPr>
        <w:sectPr w:rsidR="00B7574E" w:rsidRPr="00722B65" w:rsidSect="00F23C9F">
          <w:headerReference w:type="default" r:id="rId8"/>
          <w:footerReference w:type="default" r:id="rId9"/>
          <w:headerReference w:type="first" r:id="rId10"/>
          <w:pgSz w:w="11906" w:h="16838"/>
          <w:pgMar w:top="851" w:right="1077" w:bottom="851" w:left="1077" w:header="709" w:footer="709" w:gutter="0"/>
          <w:cols w:space="708"/>
          <w:titlePg/>
          <w:docGrid w:linePitch="326"/>
        </w:sectPr>
      </w:pPr>
      <w:bookmarkStart w:id="0" w:name="_Hlk93322603"/>
      <w:r w:rsidRPr="00722B65">
        <w:rPr>
          <w:rFonts w:ascii="Arial" w:hAnsi="Arial" w:cs="Arial"/>
          <w:color w:val="FF0000"/>
        </w:rPr>
        <w:t xml:space="preserve">                      </w:t>
      </w:r>
      <w:bookmarkEnd w:id="0"/>
    </w:p>
    <w:p w14:paraId="77E60AFB" w14:textId="359890D4" w:rsidR="004D1A6A" w:rsidRPr="00722B65" w:rsidRDefault="004D1A6A" w:rsidP="00E5037B">
      <w:pPr>
        <w:spacing w:line="360" w:lineRule="auto"/>
        <w:ind w:right="-30"/>
        <w:rPr>
          <w:rFonts w:ascii="Arial" w:hAnsi="Arial" w:cs="Arial"/>
          <w:b/>
          <w:bCs/>
        </w:rPr>
      </w:pPr>
      <w:r w:rsidRPr="00722B65">
        <w:rPr>
          <w:rFonts w:ascii="Arial" w:hAnsi="Arial" w:cs="Arial"/>
          <w:b/>
          <w:bCs/>
        </w:rPr>
        <w:lastRenderedPageBreak/>
        <w:t>Załącznik nr 1</w:t>
      </w:r>
    </w:p>
    <w:p w14:paraId="6EF1E8F4" w14:textId="243D4D39" w:rsidR="004F6662" w:rsidRPr="005D72BA" w:rsidRDefault="004F6662" w:rsidP="00682BE9">
      <w:pPr>
        <w:spacing w:line="360" w:lineRule="auto"/>
        <w:ind w:right="-28"/>
        <w:rPr>
          <w:rFonts w:ascii="Arial" w:hAnsi="Arial" w:cs="Arial"/>
          <w:b/>
          <w:bCs/>
          <w:u w:val="single"/>
        </w:rPr>
      </w:pPr>
      <w:r w:rsidRPr="00722B65">
        <w:rPr>
          <w:rFonts w:ascii="Arial" w:hAnsi="Arial" w:cs="Arial"/>
          <w:b/>
          <w:bCs/>
        </w:rPr>
        <w:t>Kalkulacja kosztów związanych z podjęciem działalności gospodarczej i ich źródła finansowania oraz szczegółowa specyfikacja wydatków w ramach dofinansowania</w:t>
      </w:r>
      <w:r w:rsidR="007E2FF7">
        <w:rPr>
          <w:rFonts w:ascii="Arial" w:hAnsi="Arial" w:cs="Arial"/>
          <w:b/>
          <w:bCs/>
        </w:rPr>
        <w:t xml:space="preserve">. </w:t>
      </w:r>
      <w:r w:rsidR="007E2FF7" w:rsidRPr="005D72BA">
        <w:rPr>
          <w:rFonts w:ascii="Arial" w:hAnsi="Arial" w:cs="Arial"/>
          <w:b/>
          <w:bCs/>
          <w:u w:val="single"/>
        </w:rPr>
        <w:t>Uwaga: Poniższa kalkulacja stanowić będzie załącznik do zawieranej umowy. W celu dokonania oceny w zakresie racjonalności wydatków należy dołączyć oferty cenowe (np. oferty ze sklepów internetowych, stacjonarnych, faktury proforma).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681"/>
        <w:gridCol w:w="993"/>
        <w:gridCol w:w="852"/>
        <w:gridCol w:w="1701"/>
        <w:gridCol w:w="1836"/>
        <w:gridCol w:w="1135"/>
        <w:gridCol w:w="1418"/>
        <w:gridCol w:w="1418"/>
        <w:gridCol w:w="2125"/>
      </w:tblGrid>
      <w:tr w:rsidR="00E666C8" w:rsidRPr="00722B65" w14:paraId="1E3890CE" w14:textId="3E64E112" w:rsidTr="001645E7">
        <w:trPr>
          <w:trHeight w:val="278"/>
        </w:trPr>
        <w:tc>
          <w:tcPr>
            <w:tcW w:w="196" w:type="pct"/>
            <w:vAlign w:val="center"/>
          </w:tcPr>
          <w:p w14:paraId="5182C92F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910" w:type="pct"/>
            <w:vAlign w:val="center"/>
          </w:tcPr>
          <w:p w14:paraId="216CE352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Przedmiot zakupu</w:t>
            </w:r>
          </w:p>
          <w:p w14:paraId="6959930F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producent, parametry</w:t>
            </w:r>
          </w:p>
        </w:tc>
        <w:tc>
          <w:tcPr>
            <w:tcW w:w="337" w:type="pct"/>
            <w:vAlign w:val="center"/>
          </w:tcPr>
          <w:p w14:paraId="35AF0B54" w14:textId="22C926DA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Zakup nowy</w:t>
            </w:r>
          </w:p>
        </w:tc>
        <w:tc>
          <w:tcPr>
            <w:tcW w:w="289" w:type="pct"/>
            <w:vAlign w:val="center"/>
          </w:tcPr>
          <w:p w14:paraId="17526445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Ilość sztuk</w:t>
            </w:r>
          </w:p>
        </w:tc>
        <w:tc>
          <w:tcPr>
            <w:tcW w:w="577" w:type="pct"/>
            <w:vAlign w:val="center"/>
          </w:tcPr>
          <w:p w14:paraId="4EDD5ADF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Cena jednostkowa (brutto w zł)</w:t>
            </w:r>
          </w:p>
        </w:tc>
        <w:tc>
          <w:tcPr>
            <w:tcW w:w="623" w:type="pct"/>
            <w:vAlign w:val="center"/>
          </w:tcPr>
          <w:p w14:paraId="1CF3F282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 xml:space="preserve">Razem </w:t>
            </w:r>
          </w:p>
          <w:p w14:paraId="55AB225E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(brutto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722B65">
              <w:rPr>
                <w:rFonts w:ascii="Arial" w:hAnsi="Arial" w:cs="Arial"/>
                <w:b/>
              </w:rPr>
              <w:t>w zł)</w:t>
            </w:r>
          </w:p>
        </w:tc>
        <w:tc>
          <w:tcPr>
            <w:tcW w:w="385" w:type="pct"/>
          </w:tcPr>
          <w:p w14:paraId="21525262" w14:textId="77777777" w:rsidR="00E666C8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3A1C146" w14:textId="0DFB8D4D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Stawka VAT %</w:t>
            </w:r>
          </w:p>
        </w:tc>
        <w:tc>
          <w:tcPr>
            <w:tcW w:w="481" w:type="pct"/>
            <w:vAlign w:val="center"/>
          </w:tcPr>
          <w:p w14:paraId="4CC89A72" w14:textId="79227F02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 VAT</w:t>
            </w:r>
          </w:p>
        </w:tc>
        <w:tc>
          <w:tcPr>
            <w:tcW w:w="481" w:type="pct"/>
            <w:vAlign w:val="center"/>
          </w:tcPr>
          <w:p w14:paraId="5B81D0EA" w14:textId="26C781D6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 netto</w:t>
            </w:r>
            <w:r w:rsidR="00625CB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w złotych </w:t>
            </w:r>
          </w:p>
        </w:tc>
        <w:tc>
          <w:tcPr>
            <w:tcW w:w="721" w:type="pct"/>
          </w:tcPr>
          <w:p w14:paraId="5F3A0738" w14:textId="77777777" w:rsidR="00E666C8" w:rsidRPr="00E666C8" w:rsidRDefault="00E666C8" w:rsidP="00E666C8">
            <w:pPr>
              <w:spacing w:line="360" w:lineRule="auto"/>
              <w:rPr>
                <w:rFonts w:ascii="Arial" w:hAnsi="Arial" w:cs="Arial"/>
                <w:b/>
              </w:rPr>
            </w:pPr>
            <w:r w:rsidRPr="00E666C8">
              <w:rPr>
                <w:rFonts w:ascii="Arial" w:hAnsi="Arial" w:cs="Arial"/>
                <w:b/>
              </w:rPr>
              <w:t>Źródło finansowania</w:t>
            </w:r>
          </w:p>
          <w:p w14:paraId="5033C86F" w14:textId="77777777" w:rsidR="00E666C8" w:rsidRPr="00E666C8" w:rsidRDefault="00E666C8" w:rsidP="00E666C8">
            <w:pPr>
              <w:spacing w:line="360" w:lineRule="auto"/>
              <w:rPr>
                <w:rFonts w:ascii="Arial" w:hAnsi="Arial" w:cs="Arial"/>
                <w:b/>
              </w:rPr>
            </w:pPr>
            <w:r w:rsidRPr="00E666C8">
              <w:rPr>
                <w:rFonts w:ascii="Arial" w:hAnsi="Arial" w:cs="Arial"/>
                <w:b/>
              </w:rPr>
              <w:t>FP/EFS+/</w:t>
            </w:r>
          </w:p>
          <w:p w14:paraId="3F1B47BB" w14:textId="6D9D2309" w:rsidR="00E666C8" w:rsidRPr="00722B65" w:rsidRDefault="00E666C8" w:rsidP="00E666C8">
            <w:pPr>
              <w:spacing w:line="360" w:lineRule="auto"/>
              <w:rPr>
                <w:rFonts w:ascii="Arial" w:hAnsi="Arial" w:cs="Arial"/>
                <w:b/>
              </w:rPr>
            </w:pPr>
            <w:r w:rsidRPr="00E666C8">
              <w:rPr>
                <w:rFonts w:ascii="Arial" w:hAnsi="Arial" w:cs="Arial"/>
                <w:b/>
              </w:rPr>
              <w:t>wkład własny</w:t>
            </w:r>
          </w:p>
        </w:tc>
      </w:tr>
      <w:tr w:rsidR="00E666C8" w:rsidRPr="00722B65" w14:paraId="6225E17C" w14:textId="149BA2C2" w:rsidTr="001645E7">
        <w:trPr>
          <w:trHeight w:val="624"/>
        </w:trPr>
        <w:tc>
          <w:tcPr>
            <w:tcW w:w="196" w:type="pct"/>
            <w:vAlign w:val="center"/>
          </w:tcPr>
          <w:p w14:paraId="7B17E29C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10" w:type="pct"/>
          </w:tcPr>
          <w:p w14:paraId="5E5D6837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4073F566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14:paraId="3B9A27B7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23F27345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273CE51A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662DD169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06C7A77A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3470B03D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pct"/>
          </w:tcPr>
          <w:p w14:paraId="31BFAD71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66C8" w:rsidRPr="00722B65" w14:paraId="3FCA841D" w14:textId="216D8E09" w:rsidTr="001645E7">
        <w:trPr>
          <w:trHeight w:val="624"/>
        </w:trPr>
        <w:tc>
          <w:tcPr>
            <w:tcW w:w="196" w:type="pct"/>
            <w:vAlign w:val="center"/>
          </w:tcPr>
          <w:p w14:paraId="62483D44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10" w:type="pct"/>
          </w:tcPr>
          <w:p w14:paraId="08635723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66128FBC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14:paraId="71211E13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1E8BA5A2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6E5DEC86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447C51F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7061F43A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78E33739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pct"/>
          </w:tcPr>
          <w:p w14:paraId="02EEBBC6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66C8" w:rsidRPr="00722B65" w14:paraId="3A7A409F" w14:textId="1BA65FDE" w:rsidTr="001645E7">
        <w:trPr>
          <w:trHeight w:val="624"/>
        </w:trPr>
        <w:tc>
          <w:tcPr>
            <w:tcW w:w="196" w:type="pct"/>
            <w:vAlign w:val="center"/>
          </w:tcPr>
          <w:p w14:paraId="573B107E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10" w:type="pct"/>
          </w:tcPr>
          <w:p w14:paraId="0FF4A850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37E9C62D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14:paraId="1E648045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10999B54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6FE8AB32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BFC9A85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34C0B5D0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600BA9B4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pct"/>
          </w:tcPr>
          <w:p w14:paraId="58B87F52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66C8" w:rsidRPr="00722B65" w14:paraId="5DB2F9B8" w14:textId="38F95C0F" w:rsidTr="001645E7">
        <w:trPr>
          <w:trHeight w:val="624"/>
        </w:trPr>
        <w:tc>
          <w:tcPr>
            <w:tcW w:w="196" w:type="pct"/>
            <w:vAlign w:val="center"/>
          </w:tcPr>
          <w:p w14:paraId="7F0DF29E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10" w:type="pct"/>
          </w:tcPr>
          <w:p w14:paraId="552195F4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0482838B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14:paraId="1DFD0D11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0FEB070A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4679D782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B4D7E00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76E7B5CA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323606E3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pct"/>
          </w:tcPr>
          <w:p w14:paraId="514D7B2C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66C8" w:rsidRPr="00722B65" w14:paraId="5653274E" w14:textId="247B2B04" w:rsidTr="001645E7">
        <w:trPr>
          <w:trHeight w:val="624"/>
        </w:trPr>
        <w:tc>
          <w:tcPr>
            <w:tcW w:w="196" w:type="pct"/>
            <w:vAlign w:val="center"/>
          </w:tcPr>
          <w:p w14:paraId="3622FE15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10" w:type="pct"/>
          </w:tcPr>
          <w:p w14:paraId="777A373A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26A5B6D7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14:paraId="3E6418DE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211AD06C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1CBA758F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83CBCE0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0D26B39F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20C590DD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pct"/>
          </w:tcPr>
          <w:p w14:paraId="242DFEBD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66C8" w:rsidRPr="00722B65" w14:paraId="7367F745" w14:textId="13925AAD" w:rsidTr="001645E7">
        <w:trPr>
          <w:trHeight w:val="624"/>
        </w:trPr>
        <w:tc>
          <w:tcPr>
            <w:tcW w:w="196" w:type="pct"/>
            <w:vAlign w:val="center"/>
          </w:tcPr>
          <w:p w14:paraId="4F17BDF1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10" w:type="pct"/>
          </w:tcPr>
          <w:p w14:paraId="5CDEA1E3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63F56B69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14:paraId="59269534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3836C19C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27AE4FB8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65351BB6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4174F51A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3EEBB412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pct"/>
          </w:tcPr>
          <w:p w14:paraId="70AD534B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66C8" w:rsidRPr="00722B65" w14:paraId="7E466AB4" w14:textId="44616A25" w:rsidTr="001645E7">
        <w:trPr>
          <w:trHeight w:val="624"/>
        </w:trPr>
        <w:tc>
          <w:tcPr>
            <w:tcW w:w="196" w:type="pct"/>
            <w:vAlign w:val="center"/>
          </w:tcPr>
          <w:p w14:paraId="7685FF02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10" w:type="pct"/>
          </w:tcPr>
          <w:p w14:paraId="0D94F421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266647F8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14:paraId="3CE3AE7D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05A9D07F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5EB05EDE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F345679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05E6220C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68B4E1C6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pct"/>
          </w:tcPr>
          <w:p w14:paraId="6831D7B1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66C8" w:rsidRPr="00722B65" w14:paraId="5C0FB734" w14:textId="5B2CA1BA" w:rsidTr="001645E7">
        <w:trPr>
          <w:trHeight w:val="624"/>
        </w:trPr>
        <w:tc>
          <w:tcPr>
            <w:tcW w:w="196" w:type="pct"/>
            <w:vAlign w:val="center"/>
          </w:tcPr>
          <w:p w14:paraId="6E786C4E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910" w:type="pct"/>
          </w:tcPr>
          <w:p w14:paraId="1CDFE25A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53FB4D78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14:paraId="6AD7C5F7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72D2789B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0F69D776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6A7B74CD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1D3CB963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3DA0C76F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pct"/>
          </w:tcPr>
          <w:p w14:paraId="5A454325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666C8" w:rsidRPr="00722B65" w14:paraId="2F074501" w14:textId="2E2DD5D5" w:rsidTr="001645E7">
        <w:trPr>
          <w:trHeight w:val="624"/>
        </w:trPr>
        <w:tc>
          <w:tcPr>
            <w:tcW w:w="196" w:type="pct"/>
            <w:vAlign w:val="center"/>
          </w:tcPr>
          <w:p w14:paraId="61F42379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910" w:type="pct"/>
          </w:tcPr>
          <w:p w14:paraId="6E01D423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5734343B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" w:type="pct"/>
          </w:tcPr>
          <w:p w14:paraId="08C49C78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79B363AF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72042456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3F2E983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38F4FA37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" w:type="pct"/>
          </w:tcPr>
          <w:p w14:paraId="292FEF97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pct"/>
          </w:tcPr>
          <w:p w14:paraId="2F711BBB" w14:textId="77777777" w:rsidR="00E666C8" w:rsidRPr="00722B65" w:rsidRDefault="00E666C8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Y="262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809"/>
        <w:gridCol w:w="851"/>
        <w:gridCol w:w="850"/>
        <w:gridCol w:w="1701"/>
        <w:gridCol w:w="1843"/>
        <w:gridCol w:w="1005"/>
        <w:gridCol w:w="1547"/>
        <w:gridCol w:w="1417"/>
        <w:gridCol w:w="2126"/>
      </w:tblGrid>
      <w:tr w:rsidR="001645E7" w:rsidRPr="00722B65" w14:paraId="6132AED5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44FE8D5A" w14:textId="7E915C51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  <w:vAlign w:val="center"/>
          </w:tcPr>
          <w:p w14:paraId="74818AB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28B454B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2922EB9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BB4C40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0D198B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05" w:type="dxa"/>
          </w:tcPr>
          <w:p w14:paraId="23DC593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</w:tcPr>
          <w:p w14:paraId="3BF018B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5758017A" w14:textId="70C47602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63D856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645E7" w:rsidRPr="00722B65" w14:paraId="2CE4510E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7069FDFD" w14:textId="0454DBED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2D41C03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7871DF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DB55B1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7379F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1AA3A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37058DA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547753F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18BBF3" w14:textId="0AF7835E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EF498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6A662398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4E06427A" w14:textId="17A0CA3D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61312B9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66247E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6E238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565A2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CE195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37AEB96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35B6F47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0C8BDA" w14:textId="4693F8A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5E015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5D37143A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6B7078E0" w14:textId="288FD1B1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54DA107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CB6EFC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18E4B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0AB79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30F7E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3AA3955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8F0B7B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0A5E3F5" w14:textId="7CBBBA8D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26F94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591FF1F4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250FEEAE" w14:textId="4107073B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6F445B7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C76687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592243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838E3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F4D8E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2B331EB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6FD42AE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2D4C6F" w14:textId="3E8E2FFF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DA19E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7DCB209F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39920B56" w14:textId="22587652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32C9B91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FCE487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7BF2EB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70C7F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B487F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51D0761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6861513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4EC052" w14:textId="3932AE9B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34E89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74152C17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74AF7011" w14:textId="795FB0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096B233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E32527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B9176A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81576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0304D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5DDDF16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3BD5C4C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6826D22" w14:textId="609128C4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A1891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0B848B61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6B496E8E" w14:textId="4B5BD559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7B2335B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0CFCE1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F22663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B8B46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EDE4D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06716EB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711C4BA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B03A91" w14:textId="57C30ED1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C3A45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4373A727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76E3BFAF" w14:textId="3903B74E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1A3D864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555F6D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EB58C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BA308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E54BA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2C94ACA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233B00A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B11C3F" w14:textId="0DD799FC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958DF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50B3C2FE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46E05105" w14:textId="51EB5C35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2690FC1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323DEF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22C7C3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A5704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D1B6D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605FA4E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0358125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45189D" w14:textId="05575B59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CE26D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4BEE580D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1B4C646A" w14:textId="401E4966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</w:t>
            </w:r>
            <w:r w:rsidRPr="00722B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09" w:type="dxa"/>
          </w:tcPr>
          <w:p w14:paraId="5CB4FDB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675383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9FA18F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9D12D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E8FB8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73073F9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3D3D21D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1E745D" w14:textId="4C5A3F59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631A2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6E04D834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15C11C1B" w14:textId="4DF458C8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2809" w:type="dxa"/>
          </w:tcPr>
          <w:p w14:paraId="2C5FFC9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96A235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7D9BAE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E53AD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101A9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2BD9A2E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1EFB5E6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74BFFD0" w14:textId="2420F24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A1C4B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1B6D32F4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49185969" w14:textId="196B7C20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2809" w:type="dxa"/>
          </w:tcPr>
          <w:p w14:paraId="462ADF7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5CAEB2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AB659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64735F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AADB7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6BB2BA9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3C3C6F0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2AD7345" w14:textId="75CFB415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32C094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76CA6EE5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617A9B4B" w14:textId="611029C2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2809" w:type="dxa"/>
          </w:tcPr>
          <w:p w14:paraId="37A4778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B8AED8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BC752A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BB694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C285A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798D849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73D2567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23C462" w14:textId="35680D48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31BA7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230DFB27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414D7D6E" w14:textId="6E22B8A8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2809" w:type="dxa"/>
          </w:tcPr>
          <w:p w14:paraId="54D1AA1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A7833D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698B0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06A5A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0D5D3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19BE029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05F1F03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770FA3" w14:textId="379C6596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9FA87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6165BBBD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11934D7C" w14:textId="00D47923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25.</w:t>
            </w:r>
          </w:p>
        </w:tc>
        <w:tc>
          <w:tcPr>
            <w:tcW w:w="2809" w:type="dxa"/>
          </w:tcPr>
          <w:p w14:paraId="5B1054C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C91421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A23AF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BDB75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2EECE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5944310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6DF1DF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193607" w14:textId="6FBD291D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3A80A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1B137E15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38EB7CE8" w14:textId="675F20F2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2809" w:type="dxa"/>
          </w:tcPr>
          <w:p w14:paraId="3D2395D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9373BF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704E9D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8BDF4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00AE1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042343EF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65F5C01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7F1D54E" w14:textId="0A226E7F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90F4F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352B12CB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1B99C2D3" w14:textId="0B06E222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</w:t>
            </w:r>
          </w:p>
        </w:tc>
        <w:tc>
          <w:tcPr>
            <w:tcW w:w="2809" w:type="dxa"/>
          </w:tcPr>
          <w:p w14:paraId="74D3C94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BDDA492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0FF77F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A9189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22247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5DDEB27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3A55E00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715E04" w14:textId="0B864D73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3090A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110709CC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188B7843" w14:textId="70B8FFAB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28.</w:t>
            </w:r>
          </w:p>
        </w:tc>
        <w:tc>
          <w:tcPr>
            <w:tcW w:w="2809" w:type="dxa"/>
          </w:tcPr>
          <w:p w14:paraId="399173D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C16B0B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D87192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DBD1F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13D04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312AB0F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5ADFE1B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D43798" w14:textId="68107831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6594B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69FFB8D0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062A08ED" w14:textId="68F4085C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</w:t>
            </w:r>
          </w:p>
        </w:tc>
        <w:tc>
          <w:tcPr>
            <w:tcW w:w="2809" w:type="dxa"/>
          </w:tcPr>
          <w:p w14:paraId="15A52C2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C9C065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8AC5BE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4F539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47709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64B6764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2B96461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E3F7C1" w14:textId="4CC48E5C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A473E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688B7983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29561B65" w14:textId="4772F24B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2809" w:type="dxa"/>
          </w:tcPr>
          <w:p w14:paraId="6765B61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407D71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D275EC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02DB4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A2955A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54484269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69AFD45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3289021" w14:textId="6F6AA7AF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2E47F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1585B015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6CA65FFB" w14:textId="10513384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2809" w:type="dxa"/>
          </w:tcPr>
          <w:p w14:paraId="45BD19B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290734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A4011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CA274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516C17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5CAC890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0C4818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21161E0" w14:textId="21291983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E4BF2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693A45B3" w14:textId="77777777" w:rsidTr="001645E7">
        <w:trPr>
          <w:trHeight w:val="624"/>
        </w:trPr>
        <w:tc>
          <w:tcPr>
            <w:tcW w:w="588" w:type="dxa"/>
            <w:vAlign w:val="center"/>
          </w:tcPr>
          <w:p w14:paraId="17A1FF54" w14:textId="36559E92" w:rsidR="001645E7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2809" w:type="dxa"/>
          </w:tcPr>
          <w:p w14:paraId="3CCCF250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D78B4C4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ABB848B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D88AF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57B74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4C1E7283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6B21D21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71BD817" w14:textId="5FE4E493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3DD5A8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645E7" w:rsidRPr="00722B65" w14:paraId="16FE16F6" w14:textId="77777777" w:rsidTr="001645E7">
        <w:trPr>
          <w:trHeight w:val="655"/>
        </w:trPr>
        <w:tc>
          <w:tcPr>
            <w:tcW w:w="5098" w:type="dxa"/>
            <w:gridSpan w:val="4"/>
            <w:tcBorders>
              <w:top w:val="double" w:sz="4" w:space="0" w:color="auto"/>
            </w:tcBorders>
            <w:vAlign w:val="center"/>
          </w:tcPr>
          <w:p w14:paraId="11B4D26D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  <w:r w:rsidRPr="00722B6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0F9620F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A33B7B5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double" w:sz="4" w:space="0" w:color="auto"/>
            </w:tcBorders>
          </w:tcPr>
          <w:p w14:paraId="0D1B87EE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</w:tcPr>
          <w:p w14:paraId="3AC882B6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43A5B86" w14:textId="347D0228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DD60801" w14:textId="77777777" w:rsidR="001645E7" w:rsidRPr="00722B65" w:rsidRDefault="001645E7" w:rsidP="00E5037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C393F1" w14:textId="77777777" w:rsidR="00165300" w:rsidRDefault="00165300" w:rsidP="00E5037B">
      <w:pPr>
        <w:widowControl w:val="0"/>
        <w:suppressAutoHyphens/>
        <w:spacing w:line="360" w:lineRule="auto"/>
        <w:ind w:left="1544"/>
        <w:rPr>
          <w:rFonts w:ascii="Arial" w:hAnsi="Arial" w:cs="Arial"/>
          <w:sz w:val="6"/>
          <w:szCs w:val="6"/>
        </w:rPr>
      </w:pPr>
    </w:p>
    <w:p w14:paraId="2864762E" w14:textId="77777777" w:rsidR="007E2FF7" w:rsidRDefault="007E2FF7" w:rsidP="00E5037B">
      <w:pPr>
        <w:widowControl w:val="0"/>
        <w:suppressAutoHyphens/>
        <w:spacing w:line="360" w:lineRule="auto"/>
        <w:ind w:left="1544"/>
        <w:rPr>
          <w:rFonts w:ascii="Arial" w:hAnsi="Arial" w:cs="Arial"/>
          <w:sz w:val="6"/>
          <w:szCs w:val="6"/>
        </w:rPr>
      </w:pPr>
    </w:p>
    <w:p w14:paraId="0E2C4B9A" w14:textId="77777777" w:rsidR="007E2FF7" w:rsidRDefault="007E2FF7" w:rsidP="00E5037B">
      <w:pPr>
        <w:widowControl w:val="0"/>
        <w:suppressAutoHyphens/>
        <w:spacing w:line="360" w:lineRule="auto"/>
        <w:ind w:left="1544"/>
        <w:rPr>
          <w:rFonts w:ascii="Arial" w:hAnsi="Arial" w:cs="Arial"/>
          <w:sz w:val="6"/>
          <w:szCs w:val="6"/>
        </w:rPr>
      </w:pPr>
    </w:p>
    <w:p w14:paraId="40B19B1D" w14:textId="77777777" w:rsidR="007E2FF7" w:rsidRPr="0000157C" w:rsidRDefault="007E2FF7" w:rsidP="00E5037B">
      <w:pPr>
        <w:widowControl w:val="0"/>
        <w:suppressAutoHyphens/>
        <w:spacing w:line="360" w:lineRule="auto"/>
        <w:ind w:left="1544"/>
        <w:rPr>
          <w:rFonts w:ascii="Arial" w:hAnsi="Arial" w:cs="Arial"/>
          <w:sz w:val="6"/>
          <w:szCs w:val="6"/>
        </w:rPr>
      </w:pPr>
    </w:p>
    <w:p w14:paraId="71B14D08" w14:textId="7BE423DC" w:rsidR="00165300" w:rsidRDefault="00165300" w:rsidP="00E5037B">
      <w:pPr>
        <w:widowControl w:val="0"/>
        <w:suppressAutoHyphens/>
        <w:spacing w:line="360" w:lineRule="auto"/>
        <w:ind w:left="1544"/>
        <w:rPr>
          <w:rFonts w:ascii="Arial" w:hAnsi="Arial" w:cs="Arial"/>
        </w:rPr>
      </w:pPr>
    </w:p>
    <w:p w14:paraId="09AC48BB" w14:textId="02061DFA" w:rsidR="00A14CB4" w:rsidRPr="00A14CB4" w:rsidRDefault="00A14CB4" w:rsidP="00E5037B">
      <w:pPr>
        <w:widowControl w:val="0"/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980239">
        <w:rPr>
          <w:rFonts w:ascii="Arial" w:hAnsi="Arial" w:cs="Arial"/>
        </w:rPr>
        <w:t>……..</w:t>
      </w:r>
      <w:r>
        <w:rPr>
          <w:rFonts w:ascii="Arial" w:hAnsi="Arial" w:cs="Arial"/>
        </w:rPr>
        <w:t>…</w:t>
      </w:r>
    </w:p>
    <w:p w14:paraId="242E0A23" w14:textId="5F91C2DF" w:rsidR="004F6662" w:rsidRPr="00722B65" w:rsidRDefault="00165300" w:rsidP="00E5037B">
      <w:pPr>
        <w:widowControl w:val="0"/>
        <w:suppressAutoHyphens/>
        <w:spacing w:line="360" w:lineRule="auto"/>
        <w:jc w:val="both"/>
        <w:rPr>
          <w:rFonts w:ascii="Arial" w:hAnsi="Arial" w:cs="Arial"/>
        </w:rPr>
      </w:pPr>
      <w:r w:rsidRPr="00722B65">
        <w:rPr>
          <w:rFonts w:ascii="Arial" w:hAnsi="Arial" w:cs="Arial"/>
        </w:rPr>
        <w:t>(czytelny podpis Wnioskodawcy)</w:t>
      </w:r>
      <w:r w:rsidR="004F6662" w:rsidRPr="00722B65">
        <w:rPr>
          <w:rFonts w:ascii="Arial" w:hAnsi="Arial" w:cs="Arial"/>
        </w:rPr>
        <w:t xml:space="preserve">     </w:t>
      </w:r>
    </w:p>
    <w:p w14:paraId="1547989D" w14:textId="77777777" w:rsidR="00292CE4" w:rsidRPr="00722B65" w:rsidRDefault="00292CE4" w:rsidP="00E5037B">
      <w:pPr>
        <w:widowControl w:val="0"/>
        <w:numPr>
          <w:ilvl w:val="0"/>
          <w:numId w:val="47"/>
        </w:numPr>
        <w:suppressAutoHyphens/>
        <w:spacing w:line="360" w:lineRule="auto"/>
        <w:rPr>
          <w:rFonts w:ascii="Arial" w:hAnsi="Arial" w:cs="Arial"/>
        </w:rPr>
        <w:sectPr w:rsidR="00292CE4" w:rsidRPr="00722B65" w:rsidSect="00F23C9F">
          <w:pgSz w:w="16838" w:h="11906" w:orient="landscape" w:code="9"/>
          <w:pgMar w:top="567" w:right="1417" w:bottom="1417" w:left="1417" w:header="0" w:footer="0" w:gutter="0"/>
          <w:cols w:space="708"/>
          <w:docGrid w:linePitch="600" w:charSpace="40960"/>
        </w:sectPr>
      </w:pPr>
    </w:p>
    <w:p w14:paraId="76B685D7" w14:textId="77777777" w:rsidR="004F6662" w:rsidRPr="00722B65" w:rsidRDefault="004F6662" w:rsidP="00E5037B">
      <w:pPr>
        <w:tabs>
          <w:tab w:val="right" w:leader="dot" w:pos="9540"/>
        </w:tabs>
        <w:spacing w:line="360" w:lineRule="auto"/>
        <w:rPr>
          <w:rFonts w:ascii="Arial" w:hAnsi="Arial" w:cs="Arial"/>
          <w:b/>
        </w:rPr>
        <w:sectPr w:rsidR="004F6662" w:rsidRPr="00722B65" w:rsidSect="00F23C9F">
          <w:footerReference w:type="default" r:id="rId11"/>
          <w:footerReference w:type="first" r:id="rId12"/>
          <w:pgSz w:w="11906" w:h="16838" w:code="9"/>
          <w:pgMar w:top="851" w:right="1417" w:bottom="1417" w:left="1417" w:header="0" w:footer="0" w:gutter="0"/>
          <w:cols w:space="708"/>
          <w:docGrid w:linePitch="600" w:charSpace="40960"/>
        </w:sectPr>
      </w:pPr>
    </w:p>
    <w:p w14:paraId="53397BE5" w14:textId="77777777" w:rsidR="00A4280E" w:rsidRPr="00722B65" w:rsidRDefault="000C7571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Prosimy uzasadnić niezbędność dokonania w/w zakupów w zamierzonej działalności gospodarczej (w formie: Nr pozycji</w:t>
      </w:r>
      <w:r w:rsidR="00A4280E" w:rsidRPr="00722B65">
        <w:rPr>
          <w:rFonts w:ascii="Arial" w:hAnsi="Arial" w:cs="Arial"/>
        </w:rPr>
        <w:t xml:space="preserve"> </w:t>
      </w:r>
      <w:r w:rsidRPr="00722B65">
        <w:rPr>
          <w:rFonts w:ascii="Arial" w:hAnsi="Arial" w:cs="Arial"/>
        </w:rPr>
        <w:t>- krótkie uzasadnienie)</w:t>
      </w:r>
    </w:p>
    <w:p w14:paraId="0A15A47A" w14:textId="77777777" w:rsidR="00931C1A" w:rsidRPr="00E5037B" w:rsidRDefault="00931C1A" w:rsidP="00E5037B">
      <w:pPr>
        <w:spacing w:line="360" w:lineRule="auto"/>
        <w:rPr>
          <w:rFonts w:ascii="Arial" w:hAnsi="Arial" w:cs="Arial"/>
          <w:sz w:val="10"/>
          <w:szCs w:val="10"/>
        </w:rPr>
      </w:pPr>
    </w:p>
    <w:p w14:paraId="7B538DD8" w14:textId="63477559" w:rsidR="00A4280E" w:rsidRPr="00722B65" w:rsidRDefault="00A4280E" w:rsidP="00E5037B">
      <w:pPr>
        <w:numPr>
          <w:ilvl w:val="0"/>
          <w:numId w:val="48"/>
        </w:numPr>
        <w:spacing w:line="360" w:lineRule="auto"/>
        <w:ind w:left="357" w:hanging="357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</w:t>
      </w:r>
      <w:r w:rsidR="00C1210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</w:t>
      </w:r>
      <w:r w:rsidR="00574C99" w:rsidRPr="00722B65">
        <w:rPr>
          <w:rFonts w:ascii="Arial" w:hAnsi="Arial" w:cs="Arial"/>
        </w:rPr>
        <w:t>………………</w:t>
      </w:r>
      <w:r w:rsidR="0086336B">
        <w:rPr>
          <w:rFonts w:ascii="Arial" w:hAnsi="Arial" w:cs="Arial"/>
        </w:rPr>
        <w:t>………</w:t>
      </w:r>
      <w:r w:rsidR="00C12108">
        <w:rPr>
          <w:rFonts w:ascii="Arial" w:hAnsi="Arial" w:cs="Arial"/>
        </w:rPr>
        <w:br/>
        <w:t>………………………………………………………………………….……………………</w:t>
      </w:r>
    </w:p>
    <w:p w14:paraId="61D3D51F" w14:textId="429BF08A" w:rsidR="00C12108" w:rsidRPr="00C12108" w:rsidRDefault="00A4280E" w:rsidP="00E5037B">
      <w:pPr>
        <w:numPr>
          <w:ilvl w:val="0"/>
          <w:numId w:val="48"/>
        </w:numPr>
        <w:spacing w:line="360" w:lineRule="auto"/>
        <w:ind w:left="357" w:hanging="357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</w:t>
      </w:r>
      <w:r w:rsidR="00574C99" w:rsidRPr="00722B65">
        <w:rPr>
          <w:rFonts w:ascii="Arial" w:hAnsi="Arial" w:cs="Arial"/>
        </w:rPr>
        <w:t>……</w:t>
      </w:r>
      <w:r w:rsidR="00C12108">
        <w:rPr>
          <w:rFonts w:ascii="Arial" w:hAnsi="Arial" w:cs="Arial"/>
        </w:rPr>
        <w:t>.</w:t>
      </w:r>
      <w:r w:rsidR="00574C99" w:rsidRPr="00722B65">
        <w:rPr>
          <w:rFonts w:ascii="Arial" w:hAnsi="Arial" w:cs="Arial"/>
        </w:rPr>
        <w:t>…</w:t>
      </w:r>
      <w:r w:rsidR="00C12108">
        <w:rPr>
          <w:rFonts w:ascii="Arial" w:hAnsi="Arial" w:cs="Arial"/>
        </w:rPr>
        <w:t>……………………………………………………………………………………………….</w:t>
      </w:r>
    </w:p>
    <w:p w14:paraId="6DA74EE3" w14:textId="6B554DF0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</w:t>
      </w:r>
      <w:r w:rsidR="00574C99" w:rsidRPr="00722B65">
        <w:rPr>
          <w:rFonts w:ascii="Arial" w:hAnsi="Arial" w:cs="Arial"/>
        </w:rPr>
        <w:t>…</w:t>
      </w:r>
      <w:r w:rsidR="00C12108">
        <w:rPr>
          <w:rFonts w:ascii="Arial" w:hAnsi="Arial" w:cs="Arial"/>
        </w:rPr>
        <w:t>.</w:t>
      </w:r>
      <w:r w:rsidR="00574C99" w:rsidRPr="00722B65">
        <w:rPr>
          <w:rFonts w:ascii="Arial" w:hAnsi="Arial" w:cs="Arial"/>
        </w:rPr>
        <w:t>…</w:t>
      </w:r>
    </w:p>
    <w:p w14:paraId="60DF731B" w14:textId="76711591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468A4550" w14:textId="31A8AA6D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</w:t>
      </w:r>
      <w:r w:rsidR="00C1210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</w:t>
      </w:r>
      <w:r w:rsidR="00574C99" w:rsidRPr="00722B65">
        <w:rPr>
          <w:rFonts w:ascii="Arial" w:hAnsi="Arial" w:cs="Arial"/>
        </w:rPr>
        <w:t>…</w:t>
      </w:r>
    </w:p>
    <w:p w14:paraId="6DE9D30A" w14:textId="4316D504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4191E8CD" w14:textId="58525C32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</w:t>
      </w:r>
      <w:r w:rsidR="00C1210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</w:t>
      </w:r>
    </w:p>
    <w:p w14:paraId="20A73E1F" w14:textId="240E6C02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159CD90A" w14:textId="77777777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</w:p>
    <w:p w14:paraId="60779BB6" w14:textId="0F86B029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3D3F22EF" w14:textId="3D20CC58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  <w:r w:rsidR="00C12108">
        <w:rPr>
          <w:rFonts w:ascii="Arial" w:hAnsi="Arial" w:cs="Arial"/>
        </w:rPr>
        <w:t>.</w:t>
      </w:r>
    </w:p>
    <w:p w14:paraId="36F4EEAB" w14:textId="335F709C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3A2BFD8C" w14:textId="190CA2EB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</w:t>
      </w:r>
      <w:r w:rsidR="00C1210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…………</w:t>
      </w:r>
    </w:p>
    <w:p w14:paraId="310931D8" w14:textId="63784C1B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44AAABB7" w14:textId="14D2D58F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  <w:r w:rsidR="00C12108">
        <w:rPr>
          <w:rFonts w:ascii="Arial" w:hAnsi="Arial" w:cs="Arial"/>
        </w:rPr>
        <w:t>.</w:t>
      </w:r>
    </w:p>
    <w:p w14:paraId="74E28DDE" w14:textId="74E351EE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28A6CBC" w14:textId="1AEF5B6C" w:rsidR="00A4280E" w:rsidRPr="00722B65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  <w:r w:rsidR="00C12108">
        <w:rPr>
          <w:rFonts w:ascii="Arial" w:hAnsi="Arial" w:cs="Arial"/>
        </w:rPr>
        <w:t>……………………………………………………………………………………………….</w:t>
      </w:r>
    </w:p>
    <w:p w14:paraId="737A5FA8" w14:textId="54746D0E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</w:t>
      </w:r>
      <w:r w:rsidR="00C12108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</w:t>
      </w:r>
    </w:p>
    <w:p w14:paraId="3E80FF54" w14:textId="143C7A97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38B4976F" w14:textId="77777777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</w:p>
    <w:p w14:paraId="482AF790" w14:textId="0C100163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03224A48" w14:textId="77777777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</w:p>
    <w:p w14:paraId="13CAC2D4" w14:textId="1180D3E7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55884E2C" w14:textId="164E10D3" w:rsidR="00A4280E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  <w:r w:rsidR="00C12108">
        <w:rPr>
          <w:rFonts w:ascii="Arial" w:hAnsi="Arial" w:cs="Arial"/>
        </w:rPr>
        <w:t>.</w:t>
      </w:r>
    </w:p>
    <w:p w14:paraId="2374FD88" w14:textId="0FDCF06C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92BD9A8" w14:textId="2A002119" w:rsidR="000C7571" w:rsidRDefault="00A4280E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</w:t>
      </w:r>
      <w:r w:rsidR="00574C99" w:rsidRPr="00722B65">
        <w:rPr>
          <w:rFonts w:ascii="Arial" w:hAnsi="Arial" w:cs="Arial"/>
        </w:rPr>
        <w:t>……</w:t>
      </w:r>
      <w:r w:rsidR="00C12108">
        <w:rPr>
          <w:rFonts w:ascii="Arial" w:hAnsi="Arial" w:cs="Arial"/>
        </w:rPr>
        <w:t>.</w:t>
      </w:r>
    </w:p>
    <w:p w14:paraId="164D06C8" w14:textId="10856894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5249F38C" w14:textId="6909BE38" w:rsidR="00574C99" w:rsidRDefault="00574C99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  <w:r w:rsidR="00C12108">
        <w:rPr>
          <w:rFonts w:ascii="Arial" w:hAnsi="Arial" w:cs="Arial"/>
        </w:rPr>
        <w:t>.</w:t>
      </w:r>
    </w:p>
    <w:p w14:paraId="08A305F1" w14:textId="1C63895A" w:rsidR="00C12108" w:rsidRPr="00722B65" w:rsidRDefault="00C12108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7A1122D0" w14:textId="77777777" w:rsidR="00F9077C" w:rsidRDefault="00F9077C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lastRenderedPageBreak/>
        <w:t>………………………………………………………………………………………………</w:t>
      </w:r>
    </w:p>
    <w:p w14:paraId="48E961CF" w14:textId="592A9E0E" w:rsidR="00B02286" w:rsidRPr="00722B65" w:rsidRDefault="00B02286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7E718769" w14:textId="52FE6ECE" w:rsidR="00F9077C" w:rsidRDefault="00F9077C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  <w:r w:rsidR="00B02286">
        <w:rPr>
          <w:rFonts w:ascii="Arial" w:hAnsi="Arial" w:cs="Arial"/>
        </w:rPr>
        <w:t>.</w:t>
      </w:r>
    </w:p>
    <w:p w14:paraId="1D79F44B" w14:textId="32E819C8" w:rsidR="00B02286" w:rsidRPr="00722B65" w:rsidRDefault="00B02286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464BF1A" w14:textId="4AD90F5B" w:rsidR="00F9077C" w:rsidRPr="00722B65" w:rsidRDefault="00F9077C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</w:t>
      </w:r>
      <w:r w:rsidR="00B02286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………</w:t>
      </w:r>
      <w:r w:rsidR="00B02286">
        <w:rPr>
          <w:rFonts w:ascii="Arial" w:hAnsi="Arial" w:cs="Arial"/>
        </w:rPr>
        <w:t>……………………………………………………………………………………………….</w:t>
      </w:r>
    </w:p>
    <w:p w14:paraId="0804414F" w14:textId="62842FCF" w:rsidR="00F9077C" w:rsidRDefault="00F9077C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</w:t>
      </w:r>
      <w:r w:rsidR="00B02286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</w:t>
      </w:r>
    </w:p>
    <w:p w14:paraId="004927A7" w14:textId="725A7F0B" w:rsidR="00B02286" w:rsidRDefault="00B02286" w:rsidP="00E5037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264A26A7" w14:textId="05C6CCA9" w:rsidR="00F9077C" w:rsidRDefault="00F9077C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………………………………………………………………………………………………</w:t>
      </w:r>
      <w:r w:rsidR="00B02286">
        <w:rPr>
          <w:rFonts w:ascii="Arial" w:hAnsi="Arial" w:cs="Arial"/>
        </w:rPr>
        <w:t>……………………………………………………………………………………………….</w:t>
      </w:r>
    </w:p>
    <w:p w14:paraId="6F9D1966" w14:textId="77777777" w:rsidR="00B02286" w:rsidRDefault="00B02286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…………………………………………………………………………………………….……………………………………………………………………………………….…………</w:t>
      </w:r>
    </w:p>
    <w:p w14:paraId="6607A8D8" w14:textId="77777777" w:rsidR="00B02286" w:rsidRDefault="00B02286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FAE4A03" w14:textId="5002761B" w:rsidR="00B02286" w:rsidRDefault="00B02286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223367DF" w14:textId="3D76C2DD" w:rsidR="00B02286" w:rsidRDefault="00B02286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7A71CE47" w14:textId="5B5E66CB" w:rsidR="00B02286" w:rsidRDefault="00B02286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………………………………………………………………………………….…………………………………………………………………………………………………………….</w:t>
      </w:r>
    </w:p>
    <w:p w14:paraId="4E714615" w14:textId="31030187" w:rsidR="00B02286" w:rsidRDefault="00B02286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…………………………………………………………………………………………….………………………………………………………………………………………………….</w:t>
      </w:r>
    </w:p>
    <w:p w14:paraId="6329870F" w14:textId="6DF89980" w:rsidR="00B02286" w:rsidRDefault="00B02286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……………………………………………………….……………………………………………………………………………………………………………………………………….</w:t>
      </w:r>
    </w:p>
    <w:p w14:paraId="4BD30D2F" w14:textId="3D575DC7" w:rsidR="00B02286" w:rsidRDefault="00B02286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…………………………………………………………………………………………..…..…………………………………………………………………………………………....…</w:t>
      </w:r>
    </w:p>
    <w:p w14:paraId="2543C46A" w14:textId="3603C755" w:rsidR="00B02286" w:rsidRDefault="00B02286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…………………………………………………………………………………….………………………………………………………………………………………………………….</w:t>
      </w:r>
    </w:p>
    <w:p w14:paraId="1934D4E2" w14:textId="02B2AFD6" w:rsidR="00682BE9" w:rsidRDefault="00682BE9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5D672D64" w14:textId="09909523" w:rsidR="001A7463" w:rsidRPr="00722B65" w:rsidRDefault="001A7463" w:rsidP="00E5037B">
      <w:pPr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05B99BEE" w14:textId="77777777" w:rsidR="00F9077C" w:rsidRPr="00722B65" w:rsidRDefault="00F9077C" w:rsidP="00E5037B">
      <w:pPr>
        <w:spacing w:line="360" w:lineRule="auto"/>
        <w:rPr>
          <w:rFonts w:ascii="Arial" w:hAnsi="Arial" w:cs="Arial"/>
        </w:rPr>
      </w:pPr>
    </w:p>
    <w:p w14:paraId="3C9FA2F9" w14:textId="77777777" w:rsidR="00F9077C" w:rsidRPr="00722B65" w:rsidRDefault="00F9077C" w:rsidP="00E5037B">
      <w:pPr>
        <w:spacing w:line="360" w:lineRule="auto"/>
        <w:rPr>
          <w:rFonts w:ascii="Arial" w:hAnsi="Arial" w:cs="Arial"/>
        </w:rPr>
      </w:pPr>
    </w:p>
    <w:p w14:paraId="533BF60F" w14:textId="77777777" w:rsidR="00F9077C" w:rsidRPr="00722B65" w:rsidRDefault="00F9077C" w:rsidP="00E5037B">
      <w:pPr>
        <w:spacing w:line="360" w:lineRule="auto"/>
        <w:rPr>
          <w:rFonts w:ascii="Arial" w:hAnsi="Arial" w:cs="Arial"/>
        </w:rPr>
      </w:pPr>
    </w:p>
    <w:p w14:paraId="72BBFBEF" w14:textId="77777777" w:rsidR="00522B4B" w:rsidRDefault="00522B4B" w:rsidP="009F390F">
      <w:pPr>
        <w:spacing w:line="360" w:lineRule="auto"/>
        <w:rPr>
          <w:rFonts w:ascii="Arial" w:hAnsi="Arial" w:cs="Arial"/>
          <w:b/>
        </w:rPr>
        <w:sectPr w:rsidR="00522B4B" w:rsidSect="00F23C9F">
          <w:type w:val="continuous"/>
          <w:pgSz w:w="11906" w:h="16838" w:code="9"/>
          <w:pgMar w:top="851" w:right="1417" w:bottom="1417" w:left="1417" w:header="0" w:footer="0" w:gutter="0"/>
          <w:cols w:space="708"/>
          <w:docGrid w:linePitch="600" w:charSpace="40960"/>
        </w:sectPr>
      </w:pPr>
    </w:p>
    <w:p w14:paraId="3E4681D3" w14:textId="1035DD99" w:rsidR="000C7571" w:rsidRPr="00722B65" w:rsidRDefault="000C7571" w:rsidP="009F390F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  <w:b/>
        </w:rPr>
        <w:lastRenderedPageBreak/>
        <w:t xml:space="preserve">Załącznik nr </w:t>
      </w:r>
      <w:r w:rsidR="00165300" w:rsidRPr="00722B65">
        <w:rPr>
          <w:rFonts w:ascii="Arial" w:hAnsi="Arial" w:cs="Arial"/>
          <w:b/>
        </w:rPr>
        <w:t>2</w:t>
      </w:r>
    </w:p>
    <w:p w14:paraId="3FE30BC7" w14:textId="77777777" w:rsidR="009547E7" w:rsidRPr="00086037" w:rsidRDefault="009547E7" w:rsidP="009547E7">
      <w:pPr>
        <w:spacing w:line="360" w:lineRule="auto"/>
        <w:rPr>
          <w:rFonts w:ascii="Arial" w:hAnsi="Arial" w:cs="Arial"/>
        </w:rPr>
      </w:pPr>
      <w:r w:rsidRPr="00086037">
        <w:rPr>
          <w:rFonts w:ascii="Arial" w:hAnsi="Arial" w:cs="Arial"/>
        </w:rPr>
        <w:t>31. Szacowane przychody i koszty w pierwszym roku prowadzenia działalności gospodarczej:</w:t>
      </w:r>
    </w:p>
    <w:tbl>
      <w:tblPr>
        <w:tblW w:w="1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1385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9547E7" w:rsidRPr="00086037" w14:paraId="50426752" w14:textId="77777777" w:rsidTr="00086037">
        <w:trPr>
          <w:trHeight w:val="296"/>
        </w:trPr>
        <w:tc>
          <w:tcPr>
            <w:tcW w:w="704" w:type="dxa"/>
          </w:tcPr>
          <w:p w14:paraId="0447ACA2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827" w:type="dxa"/>
          </w:tcPr>
          <w:p w14:paraId="4CB68670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62" w:type="dxa"/>
            <w:gridSpan w:val="12"/>
          </w:tcPr>
          <w:p w14:paraId="11504A63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w złotych</w:t>
            </w:r>
          </w:p>
        </w:tc>
      </w:tr>
      <w:tr w:rsidR="009547E7" w:rsidRPr="00086037" w14:paraId="5C4A4BF3" w14:textId="77777777" w:rsidTr="00086037">
        <w:trPr>
          <w:trHeight w:val="495"/>
        </w:trPr>
        <w:tc>
          <w:tcPr>
            <w:tcW w:w="704" w:type="dxa"/>
            <w:vMerge w:val="restart"/>
          </w:tcPr>
          <w:p w14:paraId="1E8286D7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A.</w:t>
            </w:r>
          </w:p>
          <w:p w14:paraId="107B959D" w14:textId="77777777" w:rsidR="009547E7" w:rsidRPr="00086037" w:rsidRDefault="009547E7" w:rsidP="009547E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02761A7" w14:textId="77777777" w:rsidR="009547E7" w:rsidRPr="00086037" w:rsidRDefault="009547E7" w:rsidP="009547E7">
            <w:pPr>
              <w:spacing w:line="360" w:lineRule="auto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Przewidywane koszty</w:t>
            </w:r>
          </w:p>
        </w:tc>
        <w:tc>
          <w:tcPr>
            <w:tcW w:w="1385" w:type="dxa"/>
            <w:vAlign w:val="center"/>
          </w:tcPr>
          <w:p w14:paraId="31DA37A8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1m-c</w:t>
            </w:r>
          </w:p>
        </w:tc>
        <w:tc>
          <w:tcPr>
            <w:tcW w:w="907" w:type="dxa"/>
            <w:vAlign w:val="center"/>
          </w:tcPr>
          <w:p w14:paraId="1B9608C4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2m-c</w:t>
            </w:r>
          </w:p>
        </w:tc>
        <w:tc>
          <w:tcPr>
            <w:tcW w:w="907" w:type="dxa"/>
            <w:vAlign w:val="center"/>
          </w:tcPr>
          <w:p w14:paraId="65DB0DC9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3m-c</w:t>
            </w:r>
          </w:p>
        </w:tc>
        <w:tc>
          <w:tcPr>
            <w:tcW w:w="907" w:type="dxa"/>
            <w:vAlign w:val="center"/>
          </w:tcPr>
          <w:p w14:paraId="1FACB5E8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4m-c</w:t>
            </w:r>
          </w:p>
        </w:tc>
        <w:tc>
          <w:tcPr>
            <w:tcW w:w="907" w:type="dxa"/>
            <w:vAlign w:val="center"/>
          </w:tcPr>
          <w:p w14:paraId="3FCB4F9C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5m-c</w:t>
            </w:r>
          </w:p>
        </w:tc>
        <w:tc>
          <w:tcPr>
            <w:tcW w:w="907" w:type="dxa"/>
            <w:vAlign w:val="center"/>
          </w:tcPr>
          <w:p w14:paraId="75B9F4B3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6m-c</w:t>
            </w:r>
          </w:p>
        </w:tc>
        <w:tc>
          <w:tcPr>
            <w:tcW w:w="907" w:type="dxa"/>
            <w:vAlign w:val="center"/>
          </w:tcPr>
          <w:p w14:paraId="79ED7FD8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7m-c</w:t>
            </w:r>
          </w:p>
        </w:tc>
        <w:tc>
          <w:tcPr>
            <w:tcW w:w="907" w:type="dxa"/>
            <w:vAlign w:val="center"/>
          </w:tcPr>
          <w:p w14:paraId="274E7562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8m-c</w:t>
            </w:r>
          </w:p>
        </w:tc>
        <w:tc>
          <w:tcPr>
            <w:tcW w:w="907" w:type="dxa"/>
            <w:vAlign w:val="center"/>
          </w:tcPr>
          <w:p w14:paraId="07FA0A72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9m-c</w:t>
            </w:r>
          </w:p>
        </w:tc>
        <w:tc>
          <w:tcPr>
            <w:tcW w:w="907" w:type="dxa"/>
            <w:vAlign w:val="center"/>
          </w:tcPr>
          <w:p w14:paraId="1E6F62BA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10m-c</w:t>
            </w:r>
          </w:p>
        </w:tc>
        <w:tc>
          <w:tcPr>
            <w:tcW w:w="907" w:type="dxa"/>
            <w:vAlign w:val="center"/>
          </w:tcPr>
          <w:p w14:paraId="322B2C99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11m-c</w:t>
            </w:r>
          </w:p>
        </w:tc>
        <w:tc>
          <w:tcPr>
            <w:tcW w:w="907" w:type="dxa"/>
            <w:vAlign w:val="center"/>
          </w:tcPr>
          <w:p w14:paraId="3D5AB7CF" w14:textId="2862B40E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037">
              <w:rPr>
                <w:rFonts w:ascii="Arial" w:hAnsi="Arial" w:cs="Arial"/>
                <w:b/>
                <w:sz w:val="22"/>
                <w:szCs w:val="22"/>
              </w:rPr>
              <w:t>12m-c</w:t>
            </w:r>
          </w:p>
        </w:tc>
      </w:tr>
      <w:tr w:rsidR="009547E7" w:rsidRPr="00086037" w14:paraId="3EDD999F" w14:textId="77777777" w:rsidTr="00086037">
        <w:trPr>
          <w:trHeight w:val="216"/>
        </w:trPr>
        <w:tc>
          <w:tcPr>
            <w:tcW w:w="704" w:type="dxa"/>
            <w:vMerge/>
          </w:tcPr>
          <w:p w14:paraId="29509B9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46EDD4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6037">
              <w:rPr>
                <w:rFonts w:ascii="Arial" w:hAnsi="Arial" w:cs="Arial"/>
              </w:rPr>
              <w:t>Zakup towarów</w:t>
            </w:r>
          </w:p>
        </w:tc>
        <w:tc>
          <w:tcPr>
            <w:tcW w:w="1385" w:type="dxa"/>
            <w:vAlign w:val="center"/>
          </w:tcPr>
          <w:p w14:paraId="7C2BE7A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B63AD7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A0385E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435B60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B9612B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75922B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1969D3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A19A6F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527FC3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A04C98B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4B4860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C85AA2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2A5EF0DB" w14:textId="77777777" w:rsidTr="00086037">
        <w:trPr>
          <w:trHeight w:val="315"/>
        </w:trPr>
        <w:tc>
          <w:tcPr>
            <w:tcW w:w="704" w:type="dxa"/>
            <w:vMerge/>
          </w:tcPr>
          <w:p w14:paraId="565B417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5EBC19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6037">
              <w:rPr>
                <w:rFonts w:ascii="Arial" w:hAnsi="Arial" w:cs="Arial"/>
              </w:rPr>
              <w:t>Czynsz</w:t>
            </w:r>
          </w:p>
        </w:tc>
        <w:tc>
          <w:tcPr>
            <w:tcW w:w="1385" w:type="dxa"/>
            <w:vAlign w:val="center"/>
          </w:tcPr>
          <w:p w14:paraId="406D556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D73259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57505E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56FC9F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CA466F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A0F085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DBFE00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503228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450335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3CD6C9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ACB9F3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0A8E4D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294720DF" w14:textId="77777777" w:rsidTr="00086037">
        <w:trPr>
          <w:trHeight w:val="405"/>
        </w:trPr>
        <w:tc>
          <w:tcPr>
            <w:tcW w:w="704" w:type="dxa"/>
            <w:vMerge/>
          </w:tcPr>
          <w:p w14:paraId="174ACD9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BBEC186" w14:textId="77777777" w:rsidR="009547E7" w:rsidRPr="00086037" w:rsidRDefault="009547E7" w:rsidP="009547E7">
            <w:pPr>
              <w:spacing w:line="360" w:lineRule="auto"/>
              <w:rPr>
                <w:rFonts w:ascii="Arial" w:hAnsi="Arial" w:cs="Arial"/>
              </w:rPr>
            </w:pPr>
            <w:r w:rsidRPr="00086037">
              <w:rPr>
                <w:rFonts w:ascii="Arial" w:hAnsi="Arial" w:cs="Arial"/>
              </w:rPr>
              <w:t>Opłaty eksploatacyjne (energia, gaz, itp.)</w:t>
            </w:r>
          </w:p>
        </w:tc>
        <w:tc>
          <w:tcPr>
            <w:tcW w:w="1385" w:type="dxa"/>
            <w:vAlign w:val="center"/>
          </w:tcPr>
          <w:p w14:paraId="5013021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4438F4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EDCAB1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29BE3A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17938C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2845CEB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AEDA4C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9D70E1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A44006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DD0B29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A60C4E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D6E3DD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630BC7DB" w14:textId="77777777" w:rsidTr="00086037">
        <w:trPr>
          <w:trHeight w:val="390"/>
        </w:trPr>
        <w:tc>
          <w:tcPr>
            <w:tcW w:w="704" w:type="dxa"/>
            <w:vMerge/>
          </w:tcPr>
          <w:p w14:paraId="28C4D49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21C8CE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6037">
              <w:rPr>
                <w:rFonts w:ascii="Arial" w:hAnsi="Arial" w:cs="Arial"/>
              </w:rPr>
              <w:t>ZUS</w:t>
            </w:r>
          </w:p>
        </w:tc>
        <w:tc>
          <w:tcPr>
            <w:tcW w:w="1385" w:type="dxa"/>
            <w:vAlign w:val="center"/>
          </w:tcPr>
          <w:p w14:paraId="3C576BC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0CE07D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B104B9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B31342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9A9ABA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D2A30E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6A3F473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AE5BF63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AEC0A1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C4CC982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8DB6B73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4B5F1D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31CF817C" w14:textId="77777777" w:rsidTr="00086037">
        <w:trPr>
          <w:trHeight w:val="390"/>
        </w:trPr>
        <w:tc>
          <w:tcPr>
            <w:tcW w:w="704" w:type="dxa"/>
            <w:vMerge/>
          </w:tcPr>
          <w:p w14:paraId="55FEF4F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108DB2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6037">
              <w:rPr>
                <w:rFonts w:ascii="Arial" w:hAnsi="Arial" w:cs="Arial"/>
              </w:rPr>
              <w:t>Biuro rachunkowe</w:t>
            </w:r>
          </w:p>
        </w:tc>
        <w:tc>
          <w:tcPr>
            <w:tcW w:w="1385" w:type="dxa"/>
            <w:vAlign w:val="center"/>
          </w:tcPr>
          <w:p w14:paraId="3BCD750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40FC7B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C6E85F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716023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25FB55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CBCE81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621264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0C757A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A7A68E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5181BF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8F5F69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F022EF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3671FB92" w14:textId="77777777" w:rsidTr="00086037">
        <w:trPr>
          <w:trHeight w:val="390"/>
        </w:trPr>
        <w:tc>
          <w:tcPr>
            <w:tcW w:w="704" w:type="dxa"/>
            <w:vMerge/>
          </w:tcPr>
          <w:p w14:paraId="00A732C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954207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6037">
              <w:rPr>
                <w:rFonts w:ascii="Arial" w:hAnsi="Arial" w:cs="Arial"/>
              </w:rPr>
              <w:t xml:space="preserve">Opłata za telefon, </w:t>
            </w:r>
            <w:proofErr w:type="spellStart"/>
            <w:r w:rsidRPr="00086037">
              <w:rPr>
                <w:rFonts w:ascii="Arial" w:hAnsi="Arial" w:cs="Arial"/>
              </w:rPr>
              <w:t>internet</w:t>
            </w:r>
            <w:proofErr w:type="spellEnd"/>
          </w:p>
        </w:tc>
        <w:tc>
          <w:tcPr>
            <w:tcW w:w="1385" w:type="dxa"/>
            <w:vAlign w:val="center"/>
          </w:tcPr>
          <w:p w14:paraId="1B6E27B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BF7269B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390FF9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CA8DAC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4DCF4BB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BA582E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79A962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07F3AA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BF9BC0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6AF74E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425386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2F2C4BB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5CE32840" w14:textId="77777777" w:rsidTr="00086037">
        <w:trPr>
          <w:trHeight w:val="405"/>
        </w:trPr>
        <w:tc>
          <w:tcPr>
            <w:tcW w:w="704" w:type="dxa"/>
            <w:vMerge/>
          </w:tcPr>
          <w:p w14:paraId="4DCCEE6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9E1BDA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6037">
              <w:rPr>
                <w:rFonts w:ascii="Arial" w:hAnsi="Arial" w:cs="Arial"/>
              </w:rPr>
              <w:t xml:space="preserve">Koszty transportu </w:t>
            </w:r>
          </w:p>
        </w:tc>
        <w:tc>
          <w:tcPr>
            <w:tcW w:w="1385" w:type="dxa"/>
            <w:vAlign w:val="center"/>
          </w:tcPr>
          <w:p w14:paraId="7435954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6AC5D9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D8F6ED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29C8AD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A875EA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64712D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FABC59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BC6E2E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7FB9D9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AD9BCB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E2992E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BF6248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6F5E4736" w14:textId="77777777" w:rsidTr="00086037">
        <w:trPr>
          <w:trHeight w:val="180"/>
        </w:trPr>
        <w:tc>
          <w:tcPr>
            <w:tcW w:w="704" w:type="dxa"/>
            <w:vMerge/>
          </w:tcPr>
          <w:p w14:paraId="118C12D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5BC8C8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6037">
              <w:rPr>
                <w:rFonts w:ascii="Arial" w:hAnsi="Arial" w:cs="Arial"/>
              </w:rPr>
              <w:t>Inne :</w:t>
            </w:r>
          </w:p>
        </w:tc>
        <w:tc>
          <w:tcPr>
            <w:tcW w:w="1385" w:type="dxa"/>
            <w:vAlign w:val="center"/>
          </w:tcPr>
          <w:p w14:paraId="6D68655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903D6C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354526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4EA5B1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DB640A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3DA29D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38416A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D655CE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4A912A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53CA41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270255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355D87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2CBF93EF" w14:textId="77777777" w:rsidTr="00086037">
        <w:trPr>
          <w:trHeight w:val="210"/>
        </w:trPr>
        <w:tc>
          <w:tcPr>
            <w:tcW w:w="704" w:type="dxa"/>
            <w:vMerge/>
            <w:tcBorders>
              <w:bottom w:val="nil"/>
            </w:tcBorders>
          </w:tcPr>
          <w:p w14:paraId="0EDED7B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06F72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244555D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2F9C59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31DC7B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88452A2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762FAC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B3C5E5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5FB2D1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FFD489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2D660A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547EA4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2F34AF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A8F767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387A2CB4" w14:textId="77777777" w:rsidTr="00086037">
        <w:trPr>
          <w:trHeight w:val="418"/>
        </w:trPr>
        <w:tc>
          <w:tcPr>
            <w:tcW w:w="704" w:type="dxa"/>
            <w:tcBorders>
              <w:top w:val="nil"/>
            </w:tcBorders>
          </w:tcPr>
          <w:p w14:paraId="4C9B0B38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730A438D" w14:textId="77777777" w:rsidR="009547E7" w:rsidRPr="00086037" w:rsidRDefault="009547E7" w:rsidP="00056A1B">
            <w:pPr>
              <w:spacing w:line="360" w:lineRule="auto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Razem koszty :</w:t>
            </w:r>
          </w:p>
        </w:tc>
        <w:tc>
          <w:tcPr>
            <w:tcW w:w="1385" w:type="dxa"/>
            <w:vAlign w:val="center"/>
          </w:tcPr>
          <w:p w14:paraId="6BCE5AC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67C728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F43A6B3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15EF73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33E0EA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EC5269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C6717D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A0BA0C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B22BE5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EEBF7B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D8B6D4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8EC9E1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57BD4341" w14:textId="77777777" w:rsidTr="00086037">
        <w:trPr>
          <w:trHeight w:val="352"/>
        </w:trPr>
        <w:tc>
          <w:tcPr>
            <w:tcW w:w="704" w:type="dxa"/>
            <w:tcBorders>
              <w:bottom w:val="nil"/>
            </w:tcBorders>
          </w:tcPr>
          <w:p w14:paraId="4211C663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B.</w:t>
            </w:r>
          </w:p>
        </w:tc>
        <w:tc>
          <w:tcPr>
            <w:tcW w:w="3827" w:type="dxa"/>
          </w:tcPr>
          <w:p w14:paraId="3EF4AB5E" w14:textId="77777777" w:rsidR="009547E7" w:rsidRPr="00086037" w:rsidRDefault="009547E7" w:rsidP="009547E7">
            <w:pPr>
              <w:spacing w:line="360" w:lineRule="auto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Przewidywane przychody</w:t>
            </w:r>
          </w:p>
        </w:tc>
        <w:tc>
          <w:tcPr>
            <w:tcW w:w="1385" w:type="dxa"/>
            <w:vAlign w:val="center"/>
          </w:tcPr>
          <w:p w14:paraId="4B5F0219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6E067D4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9FBF553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1FF4BAB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A06A2C9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B9FAD52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7C8F462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3544C62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4034451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C607C85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C95AA6B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4B7BC3D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547E7" w:rsidRPr="00086037" w14:paraId="72527C76" w14:textId="77777777" w:rsidTr="00086037">
        <w:trPr>
          <w:trHeight w:val="360"/>
        </w:trPr>
        <w:tc>
          <w:tcPr>
            <w:tcW w:w="704" w:type="dxa"/>
            <w:vMerge w:val="restart"/>
            <w:tcBorders>
              <w:top w:val="nil"/>
            </w:tcBorders>
          </w:tcPr>
          <w:p w14:paraId="12C9FF5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A546CB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center"/>
          </w:tcPr>
          <w:p w14:paraId="43DB7B5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618017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1FDF16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623B45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2CA746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BE0647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A7BFDC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1C3AA9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A73260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E870B4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DC94F4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EF25923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41D19249" w14:textId="77777777" w:rsidTr="00086037">
        <w:trPr>
          <w:trHeight w:val="405"/>
        </w:trPr>
        <w:tc>
          <w:tcPr>
            <w:tcW w:w="704" w:type="dxa"/>
            <w:vMerge/>
            <w:tcBorders>
              <w:top w:val="nil"/>
            </w:tcBorders>
          </w:tcPr>
          <w:p w14:paraId="617DB88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F1CB7A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center"/>
          </w:tcPr>
          <w:p w14:paraId="7BBF879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DC1B5F2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B6DFC2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56E312B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F60F46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58D96C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3DCEA1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D0E345F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4FC188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6468C6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B85013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88C84D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20464581" w14:textId="77777777" w:rsidTr="00086037">
        <w:trPr>
          <w:trHeight w:val="396"/>
        </w:trPr>
        <w:tc>
          <w:tcPr>
            <w:tcW w:w="704" w:type="dxa"/>
            <w:vMerge/>
            <w:tcBorders>
              <w:top w:val="nil"/>
            </w:tcBorders>
          </w:tcPr>
          <w:p w14:paraId="1FE5D45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F109F1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center"/>
          </w:tcPr>
          <w:p w14:paraId="4BB4351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B66416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CE7B1C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F9D1E2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99B8562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E58BCB2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D4BC61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EFA460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25C675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DF41E7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94169C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D8346F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36F37621" w14:textId="77777777" w:rsidTr="00086037">
        <w:trPr>
          <w:trHeight w:val="367"/>
        </w:trPr>
        <w:tc>
          <w:tcPr>
            <w:tcW w:w="704" w:type="dxa"/>
            <w:tcBorders>
              <w:top w:val="nil"/>
            </w:tcBorders>
          </w:tcPr>
          <w:p w14:paraId="42E51C30" w14:textId="77777777" w:rsidR="009547E7" w:rsidRPr="00086037" w:rsidRDefault="009547E7" w:rsidP="009547E7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6A772B5C" w14:textId="77777777" w:rsidR="009547E7" w:rsidRPr="00086037" w:rsidRDefault="009547E7" w:rsidP="00056A1B">
            <w:pPr>
              <w:spacing w:line="360" w:lineRule="auto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Razem przychody :</w:t>
            </w:r>
          </w:p>
        </w:tc>
        <w:tc>
          <w:tcPr>
            <w:tcW w:w="1385" w:type="dxa"/>
            <w:vAlign w:val="center"/>
          </w:tcPr>
          <w:p w14:paraId="78C7650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47B9A02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4CFF7E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965FCB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89D8B6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EF9660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0CBE732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9713C0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818FB1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1646DD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4D62FC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7F32C33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5CFDBE77" w14:textId="77777777" w:rsidTr="00086037">
        <w:trPr>
          <w:trHeight w:val="364"/>
        </w:trPr>
        <w:tc>
          <w:tcPr>
            <w:tcW w:w="704" w:type="dxa"/>
          </w:tcPr>
          <w:p w14:paraId="3507A31F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3827" w:type="dxa"/>
          </w:tcPr>
          <w:p w14:paraId="0109B73B" w14:textId="77777777" w:rsidR="009547E7" w:rsidRPr="00086037" w:rsidRDefault="009547E7" w:rsidP="009547E7">
            <w:pPr>
              <w:spacing w:line="360" w:lineRule="auto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Przychody (B) – koszty (A) = zysk brutto</w:t>
            </w:r>
          </w:p>
        </w:tc>
        <w:tc>
          <w:tcPr>
            <w:tcW w:w="1385" w:type="dxa"/>
            <w:vAlign w:val="center"/>
          </w:tcPr>
          <w:p w14:paraId="6CC6F32D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76BEDA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288D8B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6EDBA8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91A41D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F5C725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89AD437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6CBF15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8F6424A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A59E6C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5F633BB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12B80E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461F7A0F" w14:textId="77777777" w:rsidTr="00086037">
        <w:trPr>
          <w:trHeight w:val="315"/>
        </w:trPr>
        <w:tc>
          <w:tcPr>
            <w:tcW w:w="704" w:type="dxa"/>
          </w:tcPr>
          <w:p w14:paraId="0D80C82E" w14:textId="77777777" w:rsidR="009547E7" w:rsidRPr="00086037" w:rsidRDefault="009547E7" w:rsidP="009547E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D.</w:t>
            </w:r>
          </w:p>
        </w:tc>
        <w:tc>
          <w:tcPr>
            <w:tcW w:w="3827" w:type="dxa"/>
          </w:tcPr>
          <w:p w14:paraId="208C443C" w14:textId="77777777" w:rsidR="009547E7" w:rsidRPr="00086037" w:rsidRDefault="009547E7" w:rsidP="009547E7">
            <w:pPr>
              <w:spacing w:line="360" w:lineRule="auto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Podatek szacunkowo</w:t>
            </w:r>
          </w:p>
        </w:tc>
        <w:tc>
          <w:tcPr>
            <w:tcW w:w="1385" w:type="dxa"/>
            <w:vAlign w:val="center"/>
          </w:tcPr>
          <w:p w14:paraId="40227C2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600B8A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4B8E77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49573D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488BE65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CFCD546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A8EBB3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0B01BB3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F234DC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86BF4D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09D5D0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006F631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47E7" w:rsidRPr="00086037" w14:paraId="3102C8E2" w14:textId="77777777" w:rsidTr="00086037">
        <w:trPr>
          <w:trHeight w:val="107"/>
        </w:trPr>
        <w:tc>
          <w:tcPr>
            <w:tcW w:w="704" w:type="dxa"/>
          </w:tcPr>
          <w:p w14:paraId="409A7D7F" w14:textId="48FD6A7C" w:rsidR="009547E7" w:rsidRPr="00086037" w:rsidRDefault="00122A1E" w:rsidP="009547E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9547E7" w:rsidRPr="0008603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27" w:type="dxa"/>
          </w:tcPr>
          <w:p w14:paraId="01CD4822" w14:textId="77777777" w:rsidR="009547E7" w:rsidRPr="00086037" w:rsidRDefault="009547E7" w:rsidP="009547E7">
            <w:pPr>
              <w:spacing w:line="360" w:lineRule="auto"/>
              <w:rPr>
                <w:rFonts w:ascii="Arial" w:hAnsi="Arial" w:cs="Arial"/>
                <w:b/>
              </w:rPr>
            </w:pPr>
            <w:r w:rsidRPr="00086037">
              <w:rPr>
                <w:rFonts w:ascii="Arial" w:hAnsi="Arial" w:cs="Arial"/>
                <w:b/>
              </w:rPr>
              <w:t>Zysk netto</w:t>
            </w:r>
          </w:p>
        </w:tc>
        <w:tc>
          <w:tcPr>
            <w:tcW w:w="1385" w:type="dxa"/>
            <w:vAlign w:val="center"/>
          </w:tcPr>
          <w:p w14:paraId="3B54EF6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4714552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487D31C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5EB9B14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3AA90470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011C230B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2F79151E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32BFB9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59608199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6658BEB8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75998783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" w:type="dxa"/>
            <w:vAlign w:val="center"/>
          </w:tcPr>
          <w:p w14:paraId="1DF0914C" w14:textId="77777777" w:rsidR="009547E7" w:rsidRPr="00086037" w:rsidRDefault="009547E7" w:rsidP="0095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081F798" w14:textId="389C5043" w:rsidR="00086037" w:rsidRPr="00086037" w:rsidRDefault="00086037" w:rsidP="00086037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</w:rPr>
        <w:sectPr w:rsidR="00086037" w:rsidRPr="00086037" w:rsidSect="009547E7">
          <w:pgSz w:w="16838" w:h="11906" w:orient="landscape" w:code="9"/>
          <w:pgMar w:top="720" w:right="720" w:bottom="720" w:left="720" w:header="0" w:footer="0" w:gutter="0"/>
          <w:cols w:space="708"/>
          <w:docGrid w:linePitch="600" w:charSpace="40960"/>
        </w:sectPr>
      </w:pPr>
    </w:p>
    <w:p w14:paraId="463E9EEF" w14:textId="77777777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lastRenderedPageBreak/>
        <w:t>32. Uzasadnienie przyjętych założeń przy wyliczeniu przychodów i kosztów (do załącznika nr 2):</w:t>
      </w:r>
    </w:p>
    <w:p w14:paraId="6B63FE4E" w14:textId="77777777" w:rsidR="00086037" w:rsidRPr="00086037" w:rsidRDefault="00086037" w:rsidP="00086037">
      <w:pPr>
        <w:spacing w:line="360" w:lineRule="auto"/>
        <w:rPr>
          <w:rFonts w:ascii="Arial" w:hAnsi="Arial" w:cs="Arial"/>
          <w:b/>
        </w:rPr>
      </w:pPr>
    </w:p>
    <w:p w14:paraId="761FDB1D" w14:textId="3D3D2287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3F25CD37" w14:textId="6912B32E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283E7D31" w14:textId="42373A9D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………………………………………………………………………………………………….</w:t>
      </w:r>
      <w:r>
        <w:rPr>
          <w:rFonts w:ascii="Arial" w:hAnsi="Arial" w:cs="Arial"/>
          <w:bCs/>
        </w:rPr>
        <w:t>.</w:t>
      </w:r>
    </w:p>
    <w:p w14:paraId="00557BD9" w14:textId="3EAE5D1F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6A7CEC67" w14:textId="189AB13C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55860A94" w14:textId="039376F8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1250ABDB" w14:textId="1BFC300A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3BDDAD1A" w14:textId="444124D3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42468F4B" w14:textId="635D3C0D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27F409B6" w14:textId="5D4E8991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5825604F" w14:textId="14B1C2ED" w:rsid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</w:rPr>
        <w:t>..</w:t>
      </w:r>
    </w:p>
    <w:p w14:paraId="0DD86C5D" w14:textId="0CD32D01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2CECA4B2" w14:textId="77777777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</w:p>
    <w:p w14:paraId="0D770D05" w14:textId="77777777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</w:p>
    <w:p w14:paraId="2B3B2FD1" w14:textId="77777777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.........…………………………………………</w:t>
      </w:r>
    </w:p>
    <w:p w14:paraId="18A624D8" w14:textId="77777777" w:rsidR="00086037" w:rsidRPr="00086037" w:rsidRDefault="00086037" w:rsidP="00086037">
      <w:pPr>
        <w:spacing w:line="360" w:lineRule="auto"/>
        <w:rPr>
          <w:rFonts w:ascii="Arial" w:hAnsi="Arial" w:cs="Arial"/>
          <w:bCs/>
        </w:rPr>
      </w:pPr>
      <w:r w:rsidRPr="00086037">
        <w:rPr>
          <w:rFonts w:ascii="Arial" w:hAnsi="Arial" w:cs="Arial"/>
          <w:bCs/>
        </w:rPr>
        <w:t>(czytelny podpis Wnioskodawcy)</w:t>
      </w:r>
    </w:p>
    <w:p w14:paraId="2EB054D8" w14:textId="77777777" w:rsidR="00086037" w:rsidRPr="00086037" w:rsidRDefault="00086037" w:rsidP="00584EDC">
      <w:pPr>
        <w:spacing w:line="360" w:lineRule="auto"/>
        <w:rPr>
          <w:rFonts w:ascii="Arial" w:hAnsi="Arial" w:cs="Arial"/>
          <w:bCs/>
        </w:rPr>
      </w:pPr>
    </w:p>
    <w:p w14:paraId="0E6E433C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63BB31ED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3DB09D14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40637A11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3EBF7A13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68A3E1DF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5F0D8C28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5677CA5A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661677E8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15613424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7A425683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6E03D190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363741D7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072A6371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24947E9B" w14:textId="77777777" w:rsidR="00086037" w:rsidRDefault="00086037" w:rsidP="00584EDC">
      <w:pPr>
        <w:spacing w:line="360" w:lineRule="auto"/>
        <w:rPr>
          <w:rFonts w:ascii="Arial" w:hAnsi="Arial" w:cs="Arial"/>
          <w:b/>
        </w:rPr>
      </w:pPr>
    </w:p>
    <w:p w14:paraId="0D766D23" w14:textId="49E0A990" w:rsidR="000C7571" w:rsidRDefault="000C7571" w:rsidP="00584EDC">
      <w:pPr>
        <w:spacing w:line="360" w:lineRule="auto"/>
        <w:rPr>
          <w:rFonts w:ascii="Arial" w:hAnsi="Arial" w:cs="Arial"/>
          <w:b/>
        </w:rPr>
      </w:pPr>
      <w:r w:rsidRPr="00722B65">
        <w:rPr>
          <w:rFonts w:ascii="Arial" w:hAnsi="Arial" w:cs="Arial"/>
          <w:b/>
        </w:rPr>
        <w:lastRenderedPageBreak/>
        <w:t xml:space="preserve">OŚWIADCZENIE BEZROBOTNEGO, ABSOLWENTA KIS, ABSOLWENTA </w:t>
      </w:r>
      <w:r w:rsidR="00584EDC">
        <w:rPr>
          <w:rFonts w:ascii="Arial" w:hAnsi="Arial" w:cs="Arial"/>
          <w:b/>
        </w:rPr>
        <w:t>C</w:t>
      </w:r>
      <w:r w:rsidRPr="00722B65">
        <w:rPr>
          <w:rFonts w:ascii="Arial" w:hAnsi="Arial" w:cs="Arial"/>
          <w:b/>
        </w:rPr>
        <w:t>IS</w:t>
      </w:r>
      <w:r w:rsidR="00EF37D4">
        <w:rPr>
          <w:rFonts w:ascii="Arial" w:hAnsi="Arial" w:cs="Arial"/>
          <w:b/>
        </w:rPr>
        <w:t>,OPIEKUNA</w:t>
      </w:r>
    </w:p>
    <w:p w14:paraId="6F4159BA" w14:textId="1B1408F7" w:rsidR="000C7571" w:rsidRPr="00722B65" w:rsidRDefault="000C7571" w:rsidP="00E5037B">
      <w:pPr>
        <w:pStyle w:val="Tekstpodstawowy"/>
        <w:spacing w:after="0" w:line="360" w:lineRule="auto"/>
        <w:rPr>
          <w:rFonts w:ascii="Arial" w:hAnsi="Arial" w:cs="Arial"/>
          <w:lang w:val="pl-PL"/>
        </w:rPr>
      </w:pPr>
      <w:r w:rsidRPr="00722B65">
        <w:rPr>
          <w:rFonts w:ascii="Arial" w:hAnsi="Arial" w:cs="Arial"/>
        </w:rPr>
        <w:t>Ja niżej podpisany/a legitymujący/a się</w:t>
      </w:r>
      <w:r w:rsidR="007055E1" w:rsidRPr="00722B65">
        <w:rPr>
          <w:rFonts w:ascii="Arial" w:hAnsi="Arial" w:cs="Arial"/>
        </w:rPr>
        <w:t xml:space="preserve"> dowodem osobistym lub paszportem </w:t>
      </w:r>
      <w:r w:rsidR="00EF37D4">
        <w:rPr>
          <w:rFonts w:ascii="Arial" w:hAnsi="Arial" w:cs="Arial"/>
        </w:rPr>
        <w:t>seria</w:t>
      </w:r>
      <w:r w:rsidR="007055E1" w:rsidRPr="00722B65">
        <w:rPr>
          <w:rFonts w:ascii="Arial" w:hAnsi="Arial" w:cs="Arial"/>
        </w:rPr>
        <w:t>………</w:t>
      </w:r>
      <w:r w:rsidR="00E17130">
        <w:rPr>
          <w:rFonts w:ascii="Arial" w:hAnsi="Arial" w:cs="Arial"/>
          <w:lang w:val="pl-PL"/>
        </w:rPr>
        <w:t>..</w:t>
      </w:r>
      <w:r w:rsidR="007055E1" w:rsidRPr="00722B65">
        <w:rPr>
          <w:rFonts w:ascii="Arial" w:hAnsi="Arial" w:cs="Arial"/>
        </w:rPr>
        <w:t>……</w:t>
      </w:r>
      <w:r w:rsidR="00DE67AD" w:rsidRPr="00722B65">
        <w:rPr>
          <w:rFonts w:ascii="Arial" w:hAnsi="Arial" w:cs="Arial"/>
          <w:lang w:val="pl-PL"/>
        </w:rPr>
        <w:t>….</w:t>
      </w:r>
      <w:r w:rsidR="007055E1" w:rsidRPr="00722B65">
        <w:rPr>
          <w:rFonts w:ascii="Arial" w:hAnsi="Arial" w:cs="Arial"/>
        </w:rPr>
        <w:t>.</w:t>
      </w:r>
      <w:r w:rsidR="00EF37D4">
        <w:rPr>
          <w:rFonts w:ascii="Arial" w:hAnsi="Arial" w:cs="Arial"/>
        </w:rPr>
        <w:t>nr</w:t>
      </w:r>
      <w:r w:rsidR="00FD2A8E" w:rsidRPr="00722B65">
        <w:rPr>
          <w:rFonts w:ascii="Arial" w:hAnsi="Arial" w:cs="Arial"/>
        </w:rPr>
        <w:t xml:space="preserve"> …</w:t>
      </w:r>
      <w:r w:rsidR="007055E1" w:rsidRPr="00722B65">
        <w:rPr>
          <w:rFonts w:ascii="Arial" w:hAnsi="Arial" w:cs="Arial"/>
        </w:rPr>
        <w:t>……</w:t>
      </w:r>
      <w:r w:rsidR="00086037">
        <w:rPr>
          <w:rFonts w:ascii="Arial" w:hAnsi="Arial" w:cs="Arial"/>
        </w:rPr>
        <w:t>……….</w:t>
      </w:r>
      <w:r w:rsidR="007055E1" w:rsidRPr="00722B65">
        <w:rPr>
          <w:rFonts w:ascii="Arial" w:hAnsi="Arial" w:cs="Arial"/>
        </w:rPr>
        <w:t>……………</w:t>
      </w:r>
      <w:r w:rsidR="00DE67AD" w:rsidRPr="00722B65">
        <w:rPr>
          <w:rFonts w:ascii="Arial" w:hAnsi="Arial" w:cs="Arial"/>
          <w:lang w:val="pl-PL"/>
        </w:rPr>
        <w:t>…</w:t>
      </w:r>
      <w:r w:rsidR="007055E1" w:rsidRPr="00722B65">
        <w:rPr>
          <w:rFonts w:ascii="Arial" w:hAnsi="Arial" w:cs="Arial"/>
        </w:rPr>
        <w:t xml:space="preserve"> </w:t>
      </w:r>
      <w:r w:rsidR="00EA3AB6">
        <w:rPr>
          <w:rFonts w:ascii="Arial" w:hAnsi="Arial" w:cs="Arial"/>
          <w:lang w:val="pl-PL"/>
        </w:rPr>
        <w:t xml:space="preserve"> </w:t>
      </w:r>
      <w:r w:rsidR="007055E1" w:rsidRPr="00722B65">
        <w:rPr>
          <w:rFonts w:ascii="Arial" w:hAnsi="Arial" w:cs="Arial"/>
        </w:rPr>
        <w:t>wydanym</w:t>
      </w:r>
      <w:r w:rsidR="00EA3AB6">
        <w:rPr>
          <w:rFonts w:ascii="Arial" w:hAnsi="Arial" w:cs="Arial"/>
          <w:lang w:val="pl-PL"/>
        </w:rPr>
        <w:t xml:space="preserve"> przez……………</w:t>
      </w:r>
      <w:r w:rsidR="00584EDC">
        <w:rPr>
          <w:rFonts w:ascii="Arial" w:hAnsi="Arial" w:cs="Arial"/>
          <w:lang w:val="pl-PL"/>
        </w:rPr>
        <w:t>…….</w:t>
      </w:r>
      <w:r w:rsidR="00EA3AB6">
        <w:rPr>
          <w:rFonts w:ascii="Arial" w:hAnsi="Arial" w:cs="Arial"/>
          <w:lang w:val="pl-PL"/>
        </w:rPr>
        <w:t xml:space="preserve">. </w:t>
      </w:r>
      <w:r w:rsidRPr="00722B65">
        <w:rPr>
          <w:rFonts w:ascii="Arial" w:hAnsi="Arial" w:cs="Arial"/>
        </w:rPr>
        <w:t>………………………</w:t>
      </w:r>
      <w:r w:rsidR="007055E1" w:rsidRPr="00722B65">
        <w:rPr>
          <w:rFonts w:ascii="Arial" w:hAnsi="Arial" w:cs="Arial"/>
        </w:rPr>
        <w:t>………………………………</w:t>
      </w:r>
      <w:r w:rsidR="00FD2A8E" w:rsidRPr="00722B65">
        <w:rPr>
          <w:rFonts w:ascii="Arial" w:hAnsi="Arial" w:cs="Arial"/>
        </w:rPr>
        <w:t>…………</w:t>
      </w:r>
      <w:r w:rsidR="00931C1A">
        <w:rPr>
          <w:rFonts w:ascii="Arial" w:hAnsi="Arial" w:cs="Arial"/>
          <w:lang w:val="pl-PL"/>
        </w:rPr>
        <w:t>………….</w:t>
      </w:r>
      <w:r w:rsidR="00FD2A8E" w:rsidRPr="00722B65">
        <w:rPr>
          <w:rFonts w:ascii="Arial" w:hAnsi="Arial" w:cs="Arial"/>
        </w:rPr>
        <w:t>……</w:t>
      </w:r>
      <w:r w:rsidR="00DE67AD" w:rsidRPr="00722B65">
        <w:rPr>
          <w:rFonts w:ascii="Arial" w:hAnsi="Arial" w:cs="Arial"/>
        </w:rPr>
        <w:t>…</w:t>
      </w:r>
      <w:r w:rsidR="00DE67AD" w:rsidRPr="00722B65">
        <w:rPr>
          <w:rFonts w:ascii="Arial" w:hAnsi="Arial" w:cs="Arial"/>
          <w:lang w:val="pl-PL"/>
        </w:rPr>
        <w:t>…</w:t>
      </w:r>
      <w:r w:rsidR="00584EDC">
        <w:rPr>
          <w:rFonts w:ascii="Arial" w:hAnsi="Arial" w:cs="Arial"/>
          <w:lang w:val="pl-PL"/>
        </w:rPr>
        <w:t>……</w:t>
      </w:r>
      <w:r w:rsidR="00DE67AD" w:rsidRPr="00722B65">
        <w:rPr>
          <w:rFonts w:ascii="Arial" w:hAnsi="Arial" w:cs="Arial"/>
          <w:lang w:val="pl-PL"/>
        </w:rPr>
        <w:t>…</w:t>
      </w:r>
      <w:r w:rsidR="00FD2A8E" w:rsidRPr="00722B65">
        <w:rPr>
          <w:rFonts w:ascii="Arial" w:hAnsi="Arial" w:cs="Arial"/>
        </w:rPr>
        <w:t>…</w:t>
      </w:r>
      <w:r w:rsidR="00EA3AB6">
        <w:rPr>
          <w:rFonts w:ascii="Arial" w:hAnsi="Arial" w:cs="Arial"/>
          <w:lang w:val="pl-PL"/>
        </w:rPr>
        <w:t>.</w:t>
      </w:r>
      <w:r w:rsidR="00FD2A8E" w:rsidRPr="00722B65">
        <w:rPr>
          <w:rFonts w:ascii="Arial" w:hAnsi="Arial" w:cs="Arial"/>
        </w:rPr>
        <w:t xml:space="preserve"> </w:t>
      </w:r>
      <w:r w:rsidR="00292CE4" w:rsidRPr="00722B65">
        <w:rPr>
          <w:rFonts w:ascii="Arial" w:hAnsi="Arial" w:cs="Arial"/>
        </w:rPr>
        <w:t xml:space="preserve">oświadczam, </w:t>
      </w:r>
      <w:r w:rsidRPr="00722B65">
        <w:rPr>
          <w:rFonts w:ascii="Arial" w:hAnsi="Arial" w:cs="Arial"/>
        </w:rPr>
        <w:t>że</w:t>
      </w:r>
      <w:r w:rsidR="00DE67AD" w:rsidRPr="00722B65">
        <w:rPr>
          <w:rFonts w:ascii="Arial" w:hAnsi="Arial" w:cs="Arial"/>
          <w:lang w:val="pl-PL"/>
        </w:rPr>
        <w:t>:</w:t>
      </w:r>
    </w:p>
    <w:p w14:paraId="7F97AA06" w14:textId="4D03F7D9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1.W okresie ostatnich 2 lat przed dniem złożenia wniosku nie byłem/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7862A0BC" w14:textId="2C48116E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2.W okresie ostatnich 12 miesięcy nie wykonywałem/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 działalności gospodarczej na terytorium Rzeczypospolitej Polskiej i nie pozostawałem/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 w okresie zawieszenia wykonywania działalności gospodarczej; </w:t>
      </w:r>
    </w:p>
    <w:p w14:paraId="7ABD5689" w14:textId="63D17B61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 xml:space="preserve">3.Nie wykonuję za granicą działalności gospodarczej i nie pozostaję w okresie zawieszenia wykonywania tej działalności gospodarczej; </w:t>
      </w:r>
    </w:p>
    <w:p w14:paraId="4CADCAEB" w14:textId="767730F2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4.Korzystałem/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 / nie korzystałem/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* z bezzwrotnych środków publicznych na podjęcie działalności gospodarczej, założenie lub przystąpienie do spółdzielni socjalnej; </w:t>
      </w:r>
    </w:p>
    <w:p w14:paraId="555EFF08" w14:textId="46CD582B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5.Nie skorzystałem/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 z umorzenia pożyczki na podjęcie działalności gospodarczej, o którym mowa</w:t>
      </w:r>
      <w:r>
        <w:rPr>
          <w:rFonts w:ascii="Arial" w:hAnsi="Arial" w:cs="Arial"/>
          <w:lang w:eastAsia="zh-CN"/>
        </w:rPr>
        <w:t xml:space="preserve"> </w:t>
      </w:r>
      <w:r w:rsidRPr="00086037">
        <w:rPr>
          <w:rFonts w:ascii="Arial" w:hAnsi="Arial" w:cs="Arial"/>
          <w:lang w:eastAsia="zh-CN"/>
        </w:rPr>
        <w:t xml:space="preserve">w art. 187; </w:t>
      </w:r>
    </w:p>
    <w:p w14:paraId="386AB8BD" w14:textId="4EBC35F9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6.W okresie ostatnich 12 miesięcy nie przerwałem/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 z własnej winy realizacji formy pomocy określonej w ustawie; </w:t>
      </w:r>
    </w:p>
    <w:p w14:paraId="70DB2FB7" w14:textId="37D46D9E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7.Nie złożyłem/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 do innego starosty wniosku o dofinansowanie podjęcia działalności gospodarczej lub wniosku o środki na założenie lub przystąpienie do spółdzielni socjalnej; za niezłożenie wniosku uznaje się również przypadek, gdy wniosek w powyższym zakresie został złożony, rozpoznany, a umowa nie została i nie zostanie zawarta;</w:t>
      </w:r>
    </w:p>
    <w:p w14:paraId="23C27ABD" w14:textId="3EFB2E34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 xml:space="preserve">8.Nie posiadam wpisu do ewidencji działalności gospodarczej nie wykonuje i nie mam zawieszonej działalności gospodarczej; </w:t>
      </w:r>
    </w:p>
    <w:p w14:paraId="76EB76DA" w14:textId="45285868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9.</w:t>
      </w:r>
      <w:r w:rsidRPr="004A4E60">
        <w:rPr>
          <w:rFonts w:ascii="Arial" w:hAnsi="Arial" w:cs="Arial"/>
          <w:b/>
          <w:bCs/>
          <w:lang w:eastAsia="zh-CN"/>
        </w:rPr>
        <w:t>Otrzymałem/</w:t>
      </w:r>
      <w:proofErr w:type="spellStart"/>
      <w:r w:rsidRPr="004A4E60">
        <w:rPr>
          <w:rFonts w:ascii="Arial" w:hAnsi="Arial" w:cs="Arial"/>
          <w:b/>
          <w:bCs/>
          <w:lang w:eastAsia="zh-CN"/>
        </w:rPr>
        <w:t>am</w:t>
      </w:r>
      <w:proofErr w:type="spellEnd"/>
      <w:r w:rsidRPr="004A4E60">
        <w:rPr>
          <w:rFonts w:ascii="Arial" w:hAnsi="Arial" w:cs="Arial"/>
          <w:b/>
          <w:bCs/>
          <w:lang w:eastAsia="zh-CN"/>
        </w:rPr>
        <w:t xml:space="preserve"> / nie otrzymałem/</w:t>
      </w:r>
      <w:proofErr w:type="spellStart"/>
      <w:r w:rsidRPr="004A4E60">
        <w:rPr>
          <w:rFonts w:ascii="Arial" w:hAnsi="Arial" w:cs="Arial"/>
          <w:b/>
          <w:bCs/>
          <w:lang w:eastAsia="zh-CN"/>
        </w:rPr>
        <w:t>am</w:t>
      </w:r>
      <w:proofErr w:type="spellEnd"/>
      <w:r w:rsidRPr="004A4E60">
        <w:rPr>
          <w:rFonts w:ascii="Arial" w:hAnsi="Arial" w:cs="Arial"/>
          <w:b/>
          <w:bCs/>
          <w:lang w:eastAsia="zh-CN"/>
        </w:rPr>
        <w:t>*</w:t>
      </w:r>
      <w:r w:rsidRPr="00086037">
        <w:rPr>
          <w:rFonts w:ascii="Arial" w:hAnsi="Arial" w:cs="Arial"/>
          <w:lang w:eastAsia="zh-CN"/>
        </w:rPr>
        <w:t xml:space="preserve"> w okresie minionych trzech lat pomoc/y de </w:t>
      </w:r>
      <w:proofErr w:type="spellStart"/>
      <w:r w:rsidRPr="00086037">
        <w:rPr>
          <w:rFonts w:ascii="Arial" w:hAnsi="Arial" w:cs="Arial"/>
          <w:lang w:eastAsia="zh-CN"/>
        </w:rPr>
        <w:t>minimis</w:t>
      </w:r>
      <w:proofErr w:type="spellEnd"/>
      <w:r w:rsidRPr="00086037">
        <w:rPr>
          <w:rFonts w:ascii="Arial" w:hAnsi="Arial" w:cs="Arial"/>
          <w:lang w:eastAsia="zh-CN"/>
        </w:rPr>
        <w:t xml:space="preserve">; </w:t>
      </w:r>
    </w:p>
    <w:p w14:paraId="423B935D" w14:textId="6B7E0616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lastRenderedPageBreak/>
        <w:t xml:space="preserve">10.Wiem, że przyznane środki stanowią pomoc de </w:t>
      </w:r>
      <w:proofErr w:type="spellStart"/>
      <w:r w:rsidRPr="00086037">
        <w:rPr>
          <w:rFonts w:ascii="Arial" w:hAnsi="Arial" w:cs="Arial"/>
          <w:lang w:eastAsia="zh-CN"/>
        </w:rPr>
        <w:t>minimis</w:t>
      </w:r>
      <w:proofErr w:type="spellEnd"/>
      <w:r w:rsidRPr="00086037">
        <w:rPr>
          <w:rFonts w:ascii="Arial" w:hAnsi="Arial" w:cs="Arial"/>
          <w:lang w:eastAsia="zh-CN"/>
        </w:rPr>
        <w:t xml:space="preserve"> i są udzielane zgodnie z warunkami dopuszczalności pomocy de </w:t>
      </w:r>
      <w:proofErr w:type="spellStart"/>
      <w:r w:rsidRPr="00086037">
        <w:rPr>
          <w:rFonts w:ascii="Arial" w:hAnsi="Arial" w:cs="Arial"/>
          <w:lang w:eastAsia="zh-CN"/>
        </w:rPr>
        <w:t>minimis</w:t>
      </w:r>
      <w:proofErr w:type="spellEnd"/>
      <w:r w:rsidRPr="00086037">
        <w:rPr>
          <w:rFonts w:ascii="Arial" w:hAnsi="Arial" w:cs="Arial"/>
          <w:lang w:eastAsia="zh-CN"/>
        </w:rPr>
        <w:t xml:space="preserve">; </w:t>
      </w:r>
    </w:p>
    <w:p w14:paraId="02912E88" w14:textId="5CBC62F7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 xml:space="preserve">11.Oświadczam, że spełniam warunki, o których mowa w rozporządzeniu Komisji (UE) nr 2023/2831 z dnia 13 grudnia 2023 r. w sprawie stosowania art. 107 i 108 Traktatu o funkcjonowaniu Unii Europejskiej do pomocy de </w:t>
      </w:r>
      <w:proofErr w:type="spellStart"/>
      <w:r w:rsidRPr="00086037">
        <w:rPr>
          <w:rFonts w:ascii="Arial" w:hAnsi="Arial" w:cs="Arial"/>
          <w:lang w:eastAsia="zh-CN"/>
        </w:rPr>
        <w:t>minimis</w:t>
      </w:r>
      <w:proofErr w:type="spellEnd"/>
      <w:r w:rsidRPr="00086037">
        <w:rPr>
          <w:rFonts w:ascii="Arial" w:hAnsi="Arial" w:cs="Arial"/>
          <w:lang w:eastAsia="zh-CN"/>
        </w:rPr>
        <w:t xml:space="preserve">; </w:t>
      </w:r>
    </w:p>
    <w:p w14:paraId="16B2BF6C" w14:textId="422D8A01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 xml:space="preserve">12.Zobowiązuję się do złożenia w dniu podpisania umowy o dofinansowanie dodatkowego oświadczenia o uzyskanej pomocy publicznej, jeżeli w okresie od dnia złożenia wniosku do dnia podpisania umowy z Powiatowym Urzędem Pracy w Sochaczewie, otrzymam pomoc publiczną; </w:t>
      </w:r>
    </w:p>
    <w:p w14:paraId="0887800E" w14:textId="3725B355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13.Nie otrzymałem/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 pomocy publicznej na ten sam rodzaj kosztów, które mają być finansowane w ramach wnioskowanych środków; </w:t>
      </w:r>
    </w:p>
    <w:p w14:paraId="51484B4A" w14:textId="3C5D9FAB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 xml:space="preserve">14.Wykorzystam przyznane środki zgodnie z przeznaczeniem; </w:t>
      </w:r>
    </w:p>
    <w:p w14:paraId="233AB36E" w14:textId="1A095635" w:rsidR="00496BF8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 xml:space="preserve">15.Współmałżonek </w:t>
      </w:r>
      <w:r w:rsidRPr="004A4E60">
        <w:rPr>
          <w:rFonts w:ascii="Arial" w:hAnsi="Arial" w:cs="Arial"/>
          <w:b/>
          <w:bCs/>
          <w:lang w:eastAsia="zh-CN"/>
        </w:rPr>
        <w:t>nie prowadzi / prowadzi*</w:t>
      </w:r>
      <w:r w:rsidRPr="00086037">
        <w:rPr>
          <w:rFonts w:ascii="Arial" w:hAnsi="Arial" w:cs="Arial"/>
          <w:lang w:eastAsia="zh-CN"/>
        </w:rPr>
        <w:t xml:space="preserve"> działalność gospodarczą. Przedmiotem działalności gospodarczej prowadzonej przez małżonka </w:t>
      </w:r>
      <w:r>
        <w:rPr>
          <w:rFonts w:ascii="Arial" w:hAnsi="Arial" w:cs="Arial"/>
          <w:lang w:eastAsia="zh-CN"/>
        </w:rPr>
        <w:t xml:space="preserve">jest </w:t>
      </w:r>
      <w:r w:rsidRPr="00086037">
        <w:rPr>
          <w:rFonts w:ascii="Arial" w:hAnsi="Arial" w:cs="Arial"/>
          <w:lang w:eastAsia="zh-CN"/>
        </w:rPr>
        <w:t>…………</w:t>
      </w:r>
      <w:r w:rsidR="00496BF8">
        <w:rPr>
          <w:rFonts w:ascii="Arial" w:hAnsi="Arial" w:cs="Arial"/>
          <w:lang w:eastAsia="zh-CN"/>
        </w:rPr>
        <w:t>…..</w:t>
      </w:r>
      <w:r w:rsidRPr="00086037">
        <w:rPr>
          <w:rFonts w:ascii="Arial" w:hAnsi="Arial" w:cs="Arial"/>
          <w:lang w:eastAsia="zh-CN"/>
        </w:rPr>
        <w:t>……</w:t>
      </w:r>
      <w:r w:rsidR="00496BF8">
        <w:rPr>
          <w:rFonts w:ascii="Arial" w:hAnsi="Arial" w:cs="Arial"/>
          <w:lang w:eastAsia="zh-CN"/>
        </w:rPr>
        <w:t>…….</w:t>
      </w:r>
      <w:r w:rsidRPr="00086037">
        <w:rPr>
          <w:rFonts w:ascii="Arial" w:hAnsi="Arial" w:cs="Arial"/>
          <w:lang w:eastAsia="zh-CN"/>
        </w:rPr>
        <w:t>…</w:t>
      </w:r>
      <w:r w:rsidR="00496BF8">
        <w:rPr>
          <w:rFonts w:ascii="Arial" w:hAnsi="Arial" w:cs="Arial"/>
          <w:lang w:eastAsia="zh-CN"/>
        </w:rPr>
        <w:t>…………………</w:t>
      </w:r>
      <w:r w:rsidRPr="00086037">
        <w:rPr>
          <w:rFonts w:ascii="Arial" w:hAnsi="Arial" w:cs="Arial"/>
          <w:lang w:eastAsia="zh-CN"/>
        </w:rPr>
        <w:t>……NIP działalności………………………</w:t>
      </w:r>
    </w:p>
    <w:p w14:paraId="24E1F1CC" w14:textId="3B8A227A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PKD działalnośc</w:t>
      </w:r>
      <w:r w:rsidR="00496BF8">
        <w:rPr>
          <w:rFonts w:ascii="Arial" w:hAnsi="Arial" w:cs="Arial"/>
          <w:lang w:eastAsia="zh-CN"/>
        </w:rPr>
        <w:t xml:space="preserve">i </w:t>
      </w:r>
      <w:r w:rsidRPr="00086037">
        <w:rPr>
          <w:rFonts w:ascii="Arial" w:hAnsi="Arial" w:cs="Arial"/>
          <w:lang w:eastAsia="zh-CN"/>
        </w:rPr>
        <w:t>małżonk</w:t>
      </w:r>
      <w:r w:rsidR="00496BF8">
        <w:rPr>
          <w:rFonts w:ascii="Arial" w:hAnsi="Arial" w:cs="Arial"/>
          <w:lang w:eastAsia="zh-CN"/>
        </w:rPr>
        <w:t>a</w:t>
      </w:r>
      <w:r w:rsidRPr="00086037">
        <w:rPr>
          <w:rFonts w:ascii="Arial" w:hAnsi="Arial" w:cs="Arial"/>
          <w:lang w:eastAsia="zh-CN"/>
        </w:rPr>
        <w:t>..…..……………</w:t>
      </w:r>
      <w:r>
        <w:rPr>
          <w:rFonts w:ascii="Arial" w:hAnsi="Arial" w:cs="Arial"/>
          <w:lang w:eastAsia="zh-CN"/>
        </w:rPr>
        <w:t>……………………</w:t>
      </w:r>
      <w:r w:rsidR="00496BF8">
        <w:rPr>
          <w:rFonts w:ascii="Arial" w:hAnsi="Arial" w:cs="Arial"/>
          <w:lang w:eastAsia="zh-CN"/>
        </w:rPr>
        <w:t>……………………….</w:t>
      </w:r>
      <w:r>
        <w:rPr>
          <w:rFonts w:ascii="Arial" w:hAnsi="Arial" w:cs="Arial"/>
          <w:lang w:eastAsia="zh-CN"/>
        </w:rPr>
        <w:t>.</w:t>
      </w:r>
      <w:r w:rsidRPr="00086037">
        <w:rPr>
          <w:rFonts w:ascii="Arial" w:hAnsi="Arial" w:cs="Arial"/>
          <w:lang w:eastAsia="zh-CN"/>
        </w:rPr>
        <w:t>…</w:t>
      </w:r>
    </w:p>
    <w:p w14:paraId="0B05E6F8" w14:textId="56FCE0B0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16.Nie posiadam zajęć komorniczych oraz zadłużenia wobec Skarbu Państwa w opłatach z tytułu podatków i innych danin publicznych;</w:t>
      </w:r>
    </w:p>
    <w:p w14:paraId="7C7A72FC" w14:textId="3E44AE02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 xml:space="preserve">17.Dane zawarte we wniosku są zgodne ze stanem prawnym i faktycznym; </w:t>
      </w:r>
    </w:p>
    <w:p w14:paraId="009A24E9" w14:textId="1B3E9482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18.Oświadczam, że wobec mnie nie została orzeczona kara zakazu dostępu do środków, o których mowa w art. 5 ust. 3 pkt 1 i 4 ustawy z dnia 27 sierpnia 2009r. o finansach publicznych</w:t>
      </w:r>
      <w:r>
        <w:rPr>
          <w:rFonts w:ascii="Arial" w:hAnsi="Arial" w:cs="Arial"/>
          <w:lang w:eastAsia="zh-CN"/>
        </w:rPr>
        <w:t>;</w:t>
      </w:r>
    </w:p>
    <w:p w14:paraId="3486BFC2" w14:textId="4AD3FFD0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19.Zapoznałem/</w:t>
      </w:r>
      <w:proofErr w:type="spellStart"/>
      <w:r w:rsidRPr="00086037">
        <w:rPr>
          <w:rFonts w:ascii="Arial" w:hAnsi="Arial" w:cs="Arial"/>
          <w:lang w:eastAsia="zh-CN"/>
        </w:rPr>
        <w:t>am</w:t>
      </w:r>
      <w:proofErr w:type="spellEnd"/>
      <w:r w:rsidRPr="00086037">
        <w:rPr>
          <w:rFonts w:ascii="Arial" w:hAnsi="Arial" w:cs="Arial"/>
          <w:lang w:eastAsia="zh-CN"/>
        </w:rPr>
        <w:t xml:space="preserve"> się i przyjmuję warunki określone w Zasadach przyznawania jednorazowo środków na podjęcie działalności gospodarczej przez Powiatowy Urząd Pracy w Sochaczewie; </w:t>
      </w:r>
    </w:p>
    <w:p w14:paraId="30774966" w14:textId="4209BE6E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20.Oświadczam</w:t>
      </w:r>
      <w:r w:rsidRPr="004A4E60">
        <w:rPr>
          <w:rFonts w:ascii="Arial" w:hAnsi="Arial" w:cs="Arial"/>
          <w:b/>
          <w:bCs/>
          <w:lang w:eastAsia="zh-CN"/>
        </w:rPr>
        <w:t>, że jestem świadomy odpowiedzialności karnej za złożenie fałszywego oświadczenia.</w:t>
      </w:r>
      <w:r w:rsidRPr="00086037">
        <w:rPr>
          <w:rFonts w:ascii="Arial" w:hAnsi="Arial" w:cs="Arial"/>
          <w:lang w:eastAsia="zh-CN"/>
        </w:rPr>
        <w:t xml:space="preserve"> </w:t>
      </w:r>
    </w:p>
    <w:p w14:paraId="6B479DD0" w14:textId="77777777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</w:p>
    <w:p w14:paraId="357E2F42" w14:textId="77777777" w:rsid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>*właściwe podkreślić</w:t>
      </w:r>
    </w:p>
    <w:p w14:paraId="13F56EB4" w14:textId="77777777" w:rsidR="00544E89" w:rsidRPr="00086037" w:rsidRDefault="00544E89" w:rsidP="00086037">
      <w:pPr>
        <w:spacing w:line="360" w:lineRule="auto"/>
        <w:rPr>
          <w:rFonts w:ascii="Arial" w:hAnsi="Arial" w:cs="Arial"/>
          <w:lang w:eastAsia="zh-CN"/>
        </w:rPr>
      </w:pPr>
    </w:p>
    <w:p w14:paraId="44E7CE6B" w14:textId="77777777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 xml:space="preserve">…………………………...……………………………… </w:t>
      </w:r>
    </w:p>
    <w:p w14:paraId="0BE6B7BD" w14:textId="77777777" w:rsidR="00086037" w:rsidRP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  <w:r w:rsidRPr="00086037">
        <w:rPr>
          <w:rFonts w:ascii="Arial" w:hAnsi="Arial" w:cs="Arial"/>
          <w:lang w:eastAsia="zh-CN"/>
        </w:rPr>
        <w:t xml:space="preserve"> (data i czytelny podpis Wnioskodawcy)</w:t>
      </w:r>
    </w:p>
    <w:p w14:paraId="19177348" w14:textId="77777777" w:rsidR="00395A5D" w:rsidRDefault="00395A5D" w:rsidP="00086037">
      <w:pPr>
        <w:spacing w:line="360" w:lineRule="auto"/>
        <w:rPr>
          <w:rFonts w:ascii="Arial" w:hAnsi="Arial" w:cs="Arial"/>
          <w:lang w:eastAsia="zh-CN"/>
        </w:rPr>
      </w:pPr>
    </w:p>
    <w:p w14:paraId="1D746C9A" w14:textId="77777777" w:rsidR="00086037" w:rsidRDefault="00086037" w:rsidP="00086037">
      <w:pPr>
        <w:spacing w:line="360" w:lineRule="auto"/>
        <w:rPr>
          <w:rFonts w:ascii="Arial" w:hAnsi="Arial" w:cs="Arial"/>
          <w:lang w:eastAsia="zh-CN"/>
        </w:rPr>
      </w:pPr>
    </w:p>
    <w:p w14:paraId="46412B3E" w14:textId="77777777" w:rsidR="00EF37D4" w:rsidRPr="00086037" w:rsidRDefault="00EF37D4" w:rsidP="00086037">
      <w:pPr>
        <w:spacing w:line="360" w:lineRule="auto"/>
        <w:rPr>
          <w:rFonts w:ascii="Arial" w:hAnsi="Arial" w:cs="Arial"/>
          <w:b/>
          <w:bCs/>
          <w:lang w:eastAsia="zh-CN"/>
        </w:rPr>
      </w:pPr>
      <w:r w:rsidRPr="00086037">
        <w:rPr>
          <w:rFonts w:ascii="Arial" w:hAnsi="Arial" w:cs="Arial"/>
          <w:b/>
          <w:bCs/>
          <w:lang w:eastAsia="zh-CN"/>
        </w:rPr>
        <w:lastRenderedPageBreak/>
        <w:t>ZOBOWIĄZANIE BEZROBOTNEGO, ABSOLWENTA CIS, ABSOLWENTA KIS, OPIEKUNA</w:t>
      </w:r>
    </w:p>
    <w:p w14:paraId="6A54A122" w14:textId="6F0B36D2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 xml:space="preserve">1.W razie pozytywnego rozpatrzenia wniosku o przyznanie dofinansowania i zawarcia umowy, zobowiązuję do wykorzystania otrzymanych środków zgodnie z ich przeznaczeniem od dnia zawarcia umowy do 2 miesięcy od dnia podjęcia zatrudnienia. </w:t>
      </w:r>
    </w:p>
    <w:p w14:paraId="31CBB15A" w14:textId="24F1A30A" w:rsidR="00EB55BF" w:rsidRPr="00904A6E" w:rsidRDefault="00EB55BF" w:rsidP="00904A6E">
      <w:pPr>
        <w:spacing w:line="360" w:lineRule="auto"/>
        <w:rPr>
          <w:rFonts w:ascii="Arial" w:hAnsi="Arial" w:cs="Arial"/>
          <w:b/>
          <w:bCs/>
          <w:lang w:eastAsia="zh-CN"/>
        </w:rPr>
      </w:pPr>
      <w:r w:rsidRPr="00904A6E">
        <w:rPr>
          <w:rFonts w:ascii="Arial" w:hAnsi="Arial" w:cs="Arial"/>
          <w:b/>
          <w:bCs/>
          <w:lang w:eastAsia="zh-CN"/>
        </w:rPr>
        <w:t>2</w:t>
      </w:r>
      <w:r w:rsidRPr="00EB55BF">
        <w:rPr>
          <w:rFonts w:ascii="Arial" w:hAnsi="Arial" w:cs="Arial"/>
          <w:lang w:eastAsia="zh-CN"/>
        </w:rPr>
        <w:t>.</w:t>
      </w:r>
      <w:r w:rsidR="00010CCD" w:rsidRPr="00010CCD">
        <w:t xml:space="preserve"> </w:t>
      </w:r>
      <w:r w:rsidR="00904A6E" w:rsidRPr="00904A6E">
        <w:rPr>
          <w:rFonts w:ascii="Arial" w:hAnsi="Arial" w:cs="Arial"/>
          <w:b/>
          <w:bCs/>
        </w:rPr>
        <w:t>W przypadku nie posiadania numeru NIP w dniu złożenia wniosku, po otrzymaniu pisma zawierającego informację o pozytywnym rozpatrzeniu wniosku o dofinansowanie, w terminie do 5 dni kalendarzowych dostarczę do Urzędu wpis do ewidencji działalności gospodarczej ze statusem „oczekuje na rozpoczęcie działalności" w CEIDG.</w:t>
      </w:r>
    </w:p>
    <w:p w14:paraId="6E5F99F1" w14:textId="71976931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>3.Zobowiązuję się do podjęcia działalności gospodarczej w terminie 30 dni od dnia otrzymania środków;</w:t>
      </w:r>
    </w:p>
    <w:p w14:paraId="27AA2696" w14:textId="4F41156C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 xml:space="preserve">4.Zobowiązuję się do udokumentowania i rozliczenia wydatkowania otrzymanych środków w terminie 2 miesięcy od dnia podjęcia działalności gospodarczej. </w:t>
      </w:r>
    </w:p>
    <w:p w14:paraId="45971B10" w14:textId="426C4934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>5.Zobowiązuję się do zwrotu niewydatkowanych środków, o których mowa w art. 151 ust. 1 pkt 2 ustawy w terminie 7 dni od dnia złożenia rozliczenia otrzymanych środków.</w:t>
      </w:r>
    </w:p>
    <w:p w14:paraId="0B942339" w14:textId="38C84754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>6.Zobowiązuję się do wykonywania działalności gospodarczej przez okres co najmniej 12 miesięcy oraz niezawieszania jej wykonywania łącznie na okres dłuższy niż 6 miesięcy. Do okresu wykonywania działalności gospodarczej nie wlicza się okresu zawieszenia działalności gospodarczej oraz okresu przekraczającego łącznie 90 dni przerwy w prowadzeniu działalności gospodarczej z powodu choroby</w:t>
      </w:r>
    </w:p>
    <w:p w14:paraId="4D17EB97" w14:textId="77777777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 xml:space="preserve">lub korzystania ze świadczenia rehabilitacyjnego. Do okresu wykonywania działalności gospodarczej, wlicza się okres prowadzenia przedsiębiorstwa przez zarządcę sukcesyjnego lub właściciela przedsiębiorstwa w spadku, o którym mowa w art. 14 ustawy z dnia 5 lipca 2018 r. o zarządzie sukcesyjnym przedsiębiorstwem osoby fizycznej i innych ułatwieniach związanych z sukcesją przedsiębiorstw. </w:t>
      </w:r>
    </w:p>
    <w:p w14:paraId="29B5EE4D" w14:textId="76653D4D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 xml:space="preserve">7.Zobowiązuję się do niepodejmowania zatrudnienia w okresie co najmniej 12 miesięcy wykonywania działalności gospodarczej. </w:t>
      </w:r>
    </w:p>
    <w:p w14:paraId="32C6A391" w14:textId="4B2E177B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 xml:space="preserve">8.Zobowiązuję się do niezwłocznego poinformowania Urzędu o przerwie w prowadzeniu działalności gospodarczej wynikającej z powodu choroby lub korzystania ze świadczenia rehabilitacyjnego, jeśli przerwa ta przekracza łącznie 90 dni. </w:t>
      </w:r>
    </w:p>
    <w:p w14:paraId="097DB3D7" w14:textId="4247A1A6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lastRenderedPageBreak/>
        <w:t>9.Zobowiązuję się do niezwłocznego poinformowania Urzędu o zarejestrowaniu jako podatnik VAT.</w:t>
      </w:r>
    </w:p>
    <w:p w14:paraId="283A551B" w14:textId="56524826" w:rsidR="00EB55BF" w:rsidRPr="009C09AF" w:rsidRDefault="00EB55BF" w:rsidP="00EB55BF">
      <w:pPr>
        <w:spacing w:line="360" w:lineRule="auto"/>
        <w:rPr>
          <w:rFonts w:ascii="Arial" w:hAnsi="Arial" w:cs="Arial"/>
          <w:b/>
          <w:bCs/>
          <w:lang w:eastAsia="zh-CN"/>
        </w:rPr>
      </w:pPr>
      <w:r w:rsidRPr="009C09AF">
        <w:rPr>
          <w:rFonts w:ascii="Arial" w:hAnsi="Arial" w:cs="Arial"/>
          <w:b/>
          <w:bCs/>
          <w:lang w:eastAsia="zh-CN"/>
        </w:rPr>
        <w:t xml:space="preserve">10.Jeżeli nabędę </w:t>
      </w:r>
      <w:r w:rsidRPr="009C09AF">
        <w:rPr>
          <w:rFonts w:ascii="Arial" w:hAnsi="Arial" w:cs="Arial"/>
          <w:b/>
          <w:bCs/>
          <w:u w:val="single"/>
          <w:lang w:eastAsia="zh-CN"/>
        </w:rPr>
        <w:t>prawo</w:t>
      </w:r>
      <w:r w:rsidRPr="009C09AF">
        <w:rPr>
          <w:rFonts w:ascii="Arial" w:hAnsi="Arial" w:cs="Arial"/>
          <w:b/>
          <w:bCs/>
          <w:lang w:eastAsia="zh-CN"/>
        </w:rPr>
        <w:t xml:space="preserve"> do obniżenia kwoty podatku od towarów i usług należnego o kwotę podatku naliczonego to obowiązuję się do zwrotu równowartości podatku od towarów i usług zakupionych w ramach umowy w terminie nie dłuższym niż 90 dni od dnia złożenia pierwszej deklaracji podatkowej dotyczącej podatku od towarów i usług, w której kwota tego podatku mogła być wykazana do odliczenia, niezależnie czy podatek zostanie odzyskany czy też nie. Zostałem poinformowany, </w:t>
      </w:r>
    </w:p>
    <w:p w14:paraId="60DFB8DC" w14:textId="77777777" w:rsidR="00EB55BF" w:rsidRPr="009C09AF" w:rsidRDefault="00EB55BF" w:rsidP="00EB55BF">
      <w:pPr>
        <w:spacing w:line="360" w:lineRule="auto"/>
        <w:rPr>
          <w:rFonts w:ascii="Arial" w:hAnsi="Arial" w:cs="Arial"/>
          <w:b/>
          <w:bCs/>
          <w:lang w:eastAsia="zh-CN"/>
        </w:rPr>
      </w:pPr>
      <w:r w:rsidRPr="009C09AF">
        <w:rPr>
          <w:rFonts w:ascii="Arial" w:hAnsi="Arial" w:cs="Arial"/>
          <w:b/>
          <w:bCs/>
          <w:lang w:eastAsia="zh-CN"/>
        </w:rPr>
        <w:t xml:space="preserve">że zwrot równowartości podatku od towarów i usług po tym terminie powoduje konieczność zapłaty odsetek ustawowych za opóźnienie. </w:t>
      </w:r>
    </w:p>
    <w:p w14:paraId="4C6DF754" w14:textId="6EDC3765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 xml:space="preserve">11.W przypadku wykorzystania środków niezgodnie z przeznaczeniem, pobrania środków nienależnie lub w nadmiernej wysokości zobowiązuję się do zwrotu tej części środków, która została wykorzystana niezgodnie z przeznaczeniem, pobrana nienależnie lub w nadmiernej wysokości, wraz z odsetkami ustawowymi, naliczonymi od dnia otrzymania środków do dnia dokonania zwrotu w terminie 30 dni od doręczenia wezwania starosty. </w:t>
      </w:r>
    </w:p>
    <w:p w14:paraId="49BF0E52" w14:textId="77777777" w:rsid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</w:p>
    <w:p w14:paraId="14FBC539" w14:textId="77777777" w:rsid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</w:p>
    <w:p w14:paraId="7048D6C9" w14:textId="77777777" w:rsid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</w:p>
    <w:p w14:paraId="754076CD" w14:textId="77777777" w:rsid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</w:p>
    <w:p w14:paraId="31B62789" w14:textId="3564C0AD" w:rsidR="00EB55BF" w:rsidRPr="00EB55BF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>…………..………..……………………………</w:t>
      </w:r>
    </w:p>
    <w:p w14:paraId="6D4937C3" w14:textId="34179155" w:rsidR="00F0318B" w:rsidRDefault="00EB55BF" w:rsidP="00EB55BF">
      <w:pPr>
        <w:spacing w:line="360" w:lineRule="auto"/>
        <w:rPr>
          <w:rFonts w:ascii="Arial" w:hAnsi="Arial" w:cs="Arial"/>
          <w:lang w:eastAsia="zh-CN"/>
        </w:rPr>
      </w:pPr>
      <w:r w:rsidRPr="00EB55BF">
        <w:rPr>
          <w:rFonts w:ascii="Arial" w:hAnsi="Arial" w:cs="Arial"/>
          <w:lang w:eastAsia="zh-CN"/>
        </w:rPr>
        <w:t>(data i czytelny podpis Wnioskodawcy)</w:t>
      </w:r>
    </w:p>
    <w:p w14:paraId="14B9B43E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601A5B0F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0099DD7A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001C7504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498661E9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6054F35E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1A7B3A7D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2EC1C520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4A6FD4E2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16BC08B3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7DE0CEE1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6A4FC3D8" w14:textId="77777777" w:rsidR="006A330A" w:rsidRDefault="006A330A" w:rsidP="00E5037B">
      <w:pPr>
        <w:spacing w:line="360" w:lineRule="auto"/>
        <w:ind w:left="4254"/>
        <w:rPr>
          <w:rFonts w:ascii="Arial" w:hAnsi="Arial" w:cs="Arial"/>
          <w:lang w:eastAsia="zh-CN"/>
        </w:rPr>
      </w:pPr>
    </w:p>
    <w:p w14:paraId="3FB9CA74" w14:textId="1215E6F0" w:rsidR="000C7571" w:rsidRPr="00722B65" w:rsidRDefault="000C7571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  <w:lang w:eastAsia="zh-CN"/>
        </w:rPr>
        <w:lastRenderedPageBreak/>
        <w:t>Sochaczew, dnia ………………………………</w:t>
      </w:r>
    </w:p>
    <w:p w14:paraId="0C36C653" w14:textId="77777777" w:rsidR="000C7571" w:rsidRPr="006A330A" w:rsidRDefault="000C7571" w:rsidP="00E5037B">
      <w:pPr>
        <w:suppressAutoHyphens/>
        <w:spacing w:line="360" w:lineRule="auto"/>
        <w:rPr>
          <w:rFonts w:ascii="Arial" w:hAnsi="Arial" w:cs="Arial"/>
          <w:sz w:val="16"/>
          <w:szCs w:val="16"/>
          <w:lang w:eastAsia="zh-CN"/>
        </w:rPr>
      </w:pPr>
    </w:p>
    <w:p w14:paraId="2C631706" w14:textId="2874F468" w:rsidR="000C7571" w:rsidRDefault="000C7571" w:rsidP="00E5037B">
      <w:pPr>
        <w:keepNext/>
        <w:numPr>
          <w:ilvl w:val="0"/>
          <w:numId w:val="13"/>
        </w:numPr>
        <w:suppressAutoHyphens/>
        <w:spacing w:line="360" w:lineRule="auto"/>
        <w:outlineLvl w:val="0"/>
        <w:rPr>
          <w:rFonts w:ascii="Arial" w:hAnsi="Arial" w:cs="Arial"/>
          <w:b/>
          <w:bCs/>
          <w:kern w:val="2"/>
          <w:lang w:val="x-none" w:eastAsia="zh-CN"/>
        </w:rPr>
      </w:pPr>
      <w:r w:rsidRPr="00722B65">
        <w:rPr>
          <w:rFonts w:ascii="Arial" w:hAnsi="Arial" w:cs="Arial"/>
          <w:b/>
          <w:bCs/>
          <w:kern w:val="2"/>
          <w:lang w:val="x-none" w:eastAsia="zh-CN"/>
        </w:rPr>
        <w:t>O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ŚWIADCZENIE</w:t>
      </w:r>
      <w:r w:rsidRPr="00722B65">
        <w:rPr>
          <w:rFonts w:ascii="Arial" w:hAnsi="Arial" w:cs="Arial"/>
          <w:b/>
          <w:bCs/>
          <w:kern w:val="2"/>
          <w:lang w:val="x-none" w:eastAsia="zh-CN"/>
        </w:rPr>
        <w:t xml:space="preserve"> W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NIOSKODAWCY</w:t>
      </w:r>
      <w:r w:rsidRPr="00722B65">
        <w:rPr>
          <w:rFonts w:ascii="Arial" w:hAnsi="Arial" w:cs="Arial"/>
          <w:b/>
          <w:bCs/>
          <w:kern w:val="2"/>
          <w:lang w:val="x-none" w:eastAsia="zh-CN"/>
        </w:rPr>
        <w:t xml:space="preserve">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O</w:t>
      </w:r>
      <w:r w:rsidRPr="00722B65">
        <w:rPr>
          <w:rFonts w:ascii="Arial" w:hAnsi="Arial" w:cs="Arial"/>
          <w:b/>
          <w:bCs/>
          <w:kern w:val="2"/>
          <w:lang w:val="x-none" w:eastAsia="zh-CN"/>
        </w:rPr>
        <w:t xml:space="preserve">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OTRZYMANEJ</w:t>
      </w:r>
      <w:r w:rsidRPr="00722B65">
        <w:rPr>
          <w:rFonts w:ascii="Arial" w:hAnsi="Arial" w:cs="Arial"/>
          <w:b/>
          <w:bCs/>
          <w:kern w:val="2"/>
          <w:lang w:val="x-none" w:eastAsia="zh-CN"/>
        </w:rPr>
        <w:t xml:space="preserve">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POMOCY</w:t>
      </w:r>
      <w:r w:rsidRPr="00722B65">
        <w:rPr>
          <w:rFonts w:ascii="Arial" w:hAnsi="Arial" w:cs="Arial"/>
          <w:b/>
          <w:bCs/>
          <w:kern w:val="2"/>
          <w:lang w:val="x-none" w:eastAsia="zh-CN"/>
        </w:rPr>
        <w:t xml:space="preserve">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DE MINIMIS</w:t>
      </w:r>
      <w:r w:rsidR="0049211E">
        <w:rPr>
          <w:rFonts w:ascii="Arial" w:hAnsi="Arial" w:cs="Arial"/>
          <w:b/>
          <w:bCs/>
          <w:kern w:val="2"/>
          <w:lang w:val="x-none" w:eastAsia="zh-CN"/>
        </w:rPr>
        <w:t xml:space="preserve">,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POMOCY</w:t>
      </w:r>
      <w:r w:rsidR="0049211E">
        <w:rPr>
          <w:rFonts w:ascii="Arial" w:hAnsi="Arial" w:cs="Arial"/>
          <w:b/>
          <w:bCs/>
          <w:kern w:val="2"/>
          <w:lang w:val="x-none" w:eastAsia="zh-CN"/>
        </w:rPr>
        <w:t xml:space="preserve">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DE</w:t>
      </w:r>
      <w:r w:rsidR="0049211E">
        <w:rPr>
          <w:rFonts w:ascii="Arial" w:hAnsi="Arial" w:cs="Arial"/>
          <w:b/>
          <w:bCs/>
          <w:kern w:val="2"/>
          <w:lang w:val="x-none" w:eastAsia="zh-CN"/>
        </w:rPr>
        <w:t xml:space="preserve">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MINIMIS W</w:t>
      </w:r>
      <w:r w:rsidR="0049211E">
        <w:rPr>
          <w:rFonts w:ascii="Arial" w:hAnsi="Arial" w:cs="Arial"/>
          <w:b/>
          <w:bCs/>
          <w:kern w:val="2"/>
          <w:lang w:val="x-none" w:eastAsia="zh-CN"/>
        </w:rPr>
        <w:t xml:space="preserve">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ROLNICTWIE</w:t>
      </w:r>
      <w:r w:rsidR="0049211E">
        <w:rPr>
          <w:rFonts w:ascii="Arial" w:hAnsi="Arial" w:cs="Arial"/>
          <w:b/>
          <w:bCs/>
          <w:kern w:val="2"/>
          <w:lang w:val="x-none" w:eastAsia="zh-CN"/>
        </w:rPr>
        <w:t xml:space="preserve">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LUB</w:t>
      </w:r>
      <w:r w:rsidR="0049211E">
        <w:rPr>
          <w:rFonts w:ascii="Arial" w:hAnsi="Arial" w:cs="Arial"/>
          <w:b/>
          <w:bCs/>
          <w:kern w:val="2"/>
          <w:lang w:val="x-none" w:eastAsia="zh-CN"/>
        </w:rPr>
        <w:t xml:space="preserve"> </w:t>
      </w:r>
      <w:r w:rsidR="006D0DCC">
        <w:rPr>
          <w:rFonts w:ascii="Arial" w:hAnsi="Arial" w:cs="Arial"/>
          <w:b/>
          <w:bCs/>
          <w:kern w:val="2"/>
          <w:lang w:val="x-none" w:eastAsia="zh-CN"/>
        </w:rPr>
        <w:t>RYBOŁÓWSTWIE</w:t>
      </w:r>
    </w:p>
    <w:p w14:paraId="3059CA75" w14:textId="77777777" w:rsidR="00835895" w:rsidRDefault="00835895" w:rsidP="00E5037B">
      <w:pPr>
        <w:keepNext/>
        <w:suppressAutoHyphens/>
        <w:spacing w:line="360" w:lineRule="auto"/>
        <w:outlineLvl w:val="0"/>
        <w:rPr>
          <w:rFonts w:ascii="Arial" w:hAnsi="Arial" w:cs="Arial"/>
          <w:b/>
          <w:bCs/>
          <w:kern w:val="2"/>
          <w:lang w:val="x-none" w:eastAsia="zh-CN"/>
        </w:rPr>
      </w:pPr>
    </w:p>
    <w:p w14:paraId="6B1B1AA0" w14:textId="78DFD274" w:rsidR="00835895" w:rsidRDefault="00835895" w:rsidP="00E5037B">
      <w:pPr>
        <w:keepNext/>
        <w:suppressAutoHyphens/>
        <w:spacing w:line="360" w:lineRule="auto"/>
        <w:outlineLvl w:val="0"/>
        <w:rPr>
          <w:rFonts w:ascii="Arial" w:hAnsi="Arial" w:cs="Arial"/>
          <w:kern w:val="2"/>
          <w:lang w:val="x-none" w:eastAsia="zh-CN"/>
        </w:rPr>
      </w:pPr>
      <w:r w:rsidRPr="00835895">
        <w:rPr>
          <w:rFonts w:ascii="Arial" w:hAnsi="Arial" w:cs="Arial"/>
          <w:kern w:val="2"/>
          <w:lang w:val="x-none" w:eastAsia="zh-CN"/>
        </w:rPr>
        <w:t>Imię i nazwisko/nazwa firmy ……………………………………………………………</w:t>
      </w:r>
      <w:r>
        <w:rPr>
          <w:rFonts w:ascii="Arial" w:hAnsi="Arial" w:cs="Arial"/>
          <w:kern w:val="2"/>
          <w:lang w:val="x-none" w:eastAsia="zh-CN"/>
        </w:rPr>
        <w:t>..</w:t>
      </w:r>
      <w:r w:rsidRPr="00835895">
        <w:rPr>
          <w:rFonts w:ascii="Arial" w:hAnsi="Arial" w:cs="Arial"/>
          <w:kern w:val="2"/>
          <w:lang w:val="x-none" w:eastAsia="zh-CN"/>
        </w:rPr>
        <w:t>…</w:t>
      </w:r>
    </w:p>
    <w:p w14:paraId="60B0F08F" w14:textId="140CF60A" w:rsidR="006D0DCC" w:rsidRDefault="006D0DCC" w:rsidP="00E5037B">
      <w:pPr>
        <w:keepNext/>
        <w:suppressAutoHyphens/>
        <w:spacing w:line="360" w:lineRule="auto"/>
        <w:outlineLvl w:val="0"/>
        <w:rPr>
          <w:rFonts w:ascii="Arial" w:hAnsi="Arial" w:cs="Arial"/>
          <w:kern w:val="2"/>
          <w:lang w:val="x-none" w:eastAsia="zh-CN"/>
        </w:rPr>
      </w:pPr>
      <w:r>
        <w:rPr>
          <w:rFonts w:ascii="Arial" w:hAnsi="Arial" w:cs="Arial"/>
          <w:kern w:val="2"/>
          <w:lang w:val="x-none" w:eastAsia="zh-CN"/>
        </w:rPr>
        <w:t>…………………………………………………………………………………………………..</w:t>
      </w:r>
    </w:p>
    <w:p w14:paraId="4B5B9EF4" w14:textId="5B743DE8" w:rsidR="00835895" w:rsidRDefault="00835895" w:rsidP="00E5037B">
      <w:pPr>
        <w:keepNext/>
        <w:suppressAutoHyphens/>
        <w:spacing w:line="360" w:lineRule="auto"/>
        <w:outlineLvl w:val="0"/>
        <w:rPr>
          <w:rFonts w:ascii="Arial" w:hAnsi="Arial" w:cs="Arial"/>
          <w:kern w:val="2"/>
          <w:lang w:val="x-none" w:eastAsia="zh-CN"/>
        </w:rPr>
      </w:pPr>
      <w:r>
        <w:rPr>
          <w:rFonts w:ascii="Arial" w:hAnsi="Arial" w:cs="Arial"/>
          <w:kern w:val="2"/>
          <w:lang w:val="x-none" w:eastAsia="zh-CN"/>
        </w:rPr>
        <w:t>Adres i siedziba ………………………………………………………………………………</w:t>
      </w:r>
    </w:p>
    <w:p w14:paraId="6848664B" w14:textId="00B65421" w:rsidR="006D0DCC" w:rsidRDefault="006D0DCC" w:rsidP="00E5037B">
      <w:pPr>
        <w:keepNext/>
        <w:suppressAutoHyphens/>
        <w:spacing w:line="360" w:lineRule="auto"/>
        <w:outlineLvl w:val="0"/>
        <w:rPr>
          <w:rFonts w:ascii="Arial" w:hAnsi="Arial" w:cs="Arial"/>
          <w:kern w:val="2"/>
          <w:lang w:val="x-none" w:eastAsia="zh-CN"/>
        </w:rPr>
      </w:pPr>
      <w:r>
        <w:rPr>
          <w:rFonts w:ascii="Arial" w:hAnsi="Arial" w:cs="Arial"/>
          <w:kern w:val="2"/>
          <w:lang w:val="x-none" w:eastAsia="zh-CN"/>
        </w:rPr>
        <w:t>…………………………………………………………………………………………………..</w:t>
      </w:r>
    </w:p>
    <w:p w14:paraId="166C12E9" w14:textId="648DDEC8" w:rsidR="00835895" w:rsidRPr="00835895" w:rsidRDefault="00835895" w:rsidP="00E5037B">
      <w:pPr>
        <w:keepNext/>
        <w:suppressAutoHyphens/>
        <w:spacing w:line="360" w:lineRule="auto"/>
        <w:outlineLvl w:val="0"/>
        <w:rPr>
          <w:rFonts w:ascii="Arial" w:hAnsi="Arial" w:cs="Arial"/>
          <w:kern w:val="2"/>
          <w:lang w:val="x-none" w:eastAsia="zh-CN"/>
        </w:rPr>
      </w:pPr>
      <w:r>
        <w:rPr>
          <w:rFonts w:ascii="Arial" w:hAnsi="Arial" w:cs="Arial"/>
          <w:kern w:val="2"/>
          <w:lang w:val="x-none" w:eastAsia="zh-CN"/>
        </w:rPr>
        <w:t>NIP …………………………………………………………………………………………</w:t>
      </w:r>
      <w:r w:rsidR="006D0DCC">
        <w:rPr>
          <w:rFonts w:ascii="Arial" w:hAnsi="Arial" w:cs="Arial"/>
          <w:kern w:val="2"/>
          <w:lang w:val="x-none" w:eastAsia="zh-CN"/>
        </w:rPr>
        <w:t>..</w:t>
      </w:r>
      <w:r>
        <w:rPr>
          <w:rFonts w:ascii="Arial" w:hAnsi="Arial" w:cs="Arial"/>
          <w:kern w:val="2"/>
          <w:lang w:val="x-none" w:eastAsia="zh-CN"/>
        </w:rPr>
        <w:t>….</w:t>
      </w:r>
    </w:p>
    <w:p w14:paraId="707715D9" w14:textId="77777777" w:rsidR="000C7571" w:rsidRPr="00722B65" w:rsidRDefault="000C7571" w:rsidP="00E5037B">
      <w:pPr>
        <w:suppressAutoHyphens/>
        <w:spacing w:line="360" w:lineRule="auto"/>
        <w:rPr>
          <w:rFonts w:ascii="Arial" w:hAnsi="Arial" w:cs="Arial"/>
          <w:b/>
          <w:lang w:eastAsia="zh-CN"/>
        </w:rPr>
      </w:pPr>
    </w:p>
    <w:p w14:paraId="5BE85BD1" w14:textId="77777777" w:rsidR="0049211E" w:rsidRDefault="000C7571" w:rsidP="00E5037B">
      <w:pPr>
        <w:suppressAutoHyphens/>
        <w:spacing w:line="360" w:lineRule="auto"/>
        <w:rPr>
          <w:rFonts w:ascii="Arial" w:hAnsi="Arial" w:cs="Arial"/>
          <w:lang w:eastAsia="zh-CN"/>
        </w:rPr>
      </w:pPr>
      <w:r w:rsidRPr="00722B65">
        <w:rPr>
          <w:rFonts w:ascii="Arial" w:hAnsi="Arial" w:cs="Arial"/>
          <w:lang w:eastAsia="zh-CN"/>
        </w:rPr>
        <w:t xml:space="preserve">Oświadczam, </w:t>
      </w:r>
      <w:r w:rsidR="0049211E">
        <w:rPr>
          <w:rFonts w:ascii="Arial" w:hAnsi="Arial" w:cs="Arial"/>
          <w:lang w:eastAsia="zh-CN"/>
        </w:rPr>
        <w:t xml:space="preserve">iż </w:t>
      </w:r>
      <w:r w:rsidR="0049211E" w:rsidRPr="0049211E">
        <w:rPr>
          <w:rFonts w:ascii="Arial" w:hAnsi="Arial" w:cs="Arial"/>
          <w:b/>
          <w:bCs/>
          <w:lang w:eastAsia="zh-CN"/>
        </w:rPr>
        <w:t>w okresie minionych trzech lat</w:t>
      </w:r>
      <w:r w:rsidR="0049211E">
        <w:rPr>
          <w:rFonts w:ascii="Arial" w:hAnsi="Arial" w:cs="Arial"/>
          <w:b/>
          <w:bCs/>
          <w:lang w:eastAsia="zh-CN"/>
        </w:rPr>
        <w:t xml:space="preserve"> </w:t>
      </w:r>
      <w:r w:rsidR="0049211E" w:rsidRPr="0049211E">
        <w:rPr>
          <w:rFonts w:ascii="Arial" w:hAnsi="Arial" w:cs="Arial"/>
          <w:lang w:eastAsia="zh-CN"/>
        </w:rPr>
        <w:t>przed</w:t>
      </w:r>
      <w:r w:rsidR="0049211E" w:rsidRPr="0049211E">
        <w:rPr>
          <w:rFonts w:ascii="Arial" w:hAnsi="Arial" w:cs="Arial"/>
          <w:b/>
          <w:bCs/>
          <w:lang w:eastAsia="zh-CN"/>
        </w:rPr>
        <w:t xml:space="preserve"> </w:t>
      </w:r>
      <w:r w:rsidR="0049211E" w:rsidRPr="0049211E">
        <w:rPr>
          <w:rFonts w:ascii="Arial" w:hAnsi="Arial" w:cs="Arial"/>
          <w:lang w:eastAsia="zh-CN"/>
        </w:rPr>
        <w:t>dniem złożenia wniosku o przyznanie dofinansowania na podjęcie działalności gospodarczej</w:t>
      </w:r>
      <w:r w:rsidR="0049211E">
        <w:rPr>
          <w:rFonts w:ascii="Arial" w:hAnsi="Arial" w:cs="Arial"/>
          <w:lang w:eastAsia="zh-CN"/>
        </w:rPr>
        <w:t>:</w:t>
      </w:r>
    </w:p>
    <w:p w14:paraId="0610534F" w14:textId="599A9173" w:rsidR="0049211E" w:rsidRDefault="0049211E" w:rsidP="00E5037B">
      <w:pPr>
        <w:suppressAutoHyphens/>
        <w:spacing w:line="360" w:lineRule="auto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t xml:space="preserve">- </w:t>
      </w:r>
      <w:r w:rsidRPr="0049211E">
        <w:rPr>
          <w:rFonts w:ascii="Arial" w:hAnsi="Arial" w:cs="Arial"/>
          <w:b/>
          <w:bCs/>
          <w:lang w:eastAsia="zh-CN"/>
        </w:rPr>
        <w:t>otrzymałem/nie otrzymałem*</w:t>
      </w:r>
      <w:r>
        <w:rPr>
          <w:rFonts w:ascii="Arial" w:hAnsi="Arial" w:cs="Arial"/>
          <w:b/>
          <w:bCs/>
          <w:lang w:eastAsia="zh-CN"/>
        </w:rPr>
        <w:t xml:space="preserve"> </w:t>
      </w:r>
      <w:r w:rsidRPr="0049211E">
        <w:rPr>
          <w:rFonts w:ascii="Arial" w:hAnsi="Arial" w:cs="Arial"/>
          <w:lang w:eastAsia="zh-CN"/>
        </w:rPr>
        <w:t xml:space="preserve">pomoc de </w:t>
      </w:r>
      <w:proofErr w:type="spellStart"/>
      <w:r w:rsidRPr="0049211E">
        <w:rPr>
          <w:rFonts w:ascii="Arial" w:hAnsi="Arial" w:cs="Arial"/>
          <w:lang w:eastAsia="zh-CN"/>
        </w:rPr>
        <w:t>minimis</w:t>
      </w:r>
      <w:proofErr w:type="spellEnd"/>
      <w:r>
        <w:rPr>
          <w:rFonts w:ascii="Arial" w:hAnsi="Arial" w:cs="Arial"/>
          <w:b/>
          <w:bCs/>
          <w:lang w:eastAsia="zh-CN"/>
        </w:rPr>
        <w:t>,</w:t>
      </w:r>
    </w:p>
    <w:p w14:paraId="238E096A" w14:textId="1AC55665" w:rsidR="000C7571" w:rsidRPr="00722B65" w:rsidRDefault="0049211E" w:rsidP="00E5037B">
      <w:pPr>
        <w:suppressAutoHyphens/>
        <w:spacing w:line="360" w:lineRule="auto"/>
        <w:rPr>
          <w:rFonts w:ascii="Arial" w:hAnsi="Arial" w:cs="Arial"/>
          <w:lang w:eastAsia="zh-CN"/>
        </w:rPr>
      </w:pPr>
      <w:r w:rsidRPr="0049211E">
        <w:rPr>
          <w:rFonts w:ascii="Arial" w:hAnsi="Arial" w:cs="Arial"/>
          <w:lang w:eastAsia="zh-CN"/>
        </w:rPr>
        <w:t xml:space="preserve">- </w:t>
      </w:r>
      <w:r w:rsidRPr="0049211E">
        <w:rPr>
          <w:rFonts w:ascii="Arial" w:hAnsi="Arial" w:cs="Arial"/>
          <w:b/>
          <w:bCs/>
          <w:lang w:eastAsia="zh-CN"/>
        </w:rPr>
        <w:t xml:space="preserve">otrzymałem/nie otrzymałem* pomoc de </w:t>
      </w:r>
      <w:proofErr w:type="spellStart"/>
      <w:r w:rsidRPr="0049211E">
        <w:rPr>
          <w:rFonts w:ascii="Arial" w:hAnsi="Arial" w:cs="Arial"/>
          <w:b/>
          <w:bCs/>
          <w:lang w:eastAsia="zh-CN"/>
        </w:rPr>
        <w:t>minimis</w:t>
      </w:r>
      <w:proofErr w:type="spellEnd"/>
      <w:r>
        <w:rPr>
          <w:rFonts w:ascii="Arial" w:hAnsi="Arial" w:cs="Arial"/>
          <w:b/>
          <w:bCs/>
          <w:lang w:eastAsia="zh-CN"/>
        </w:rPr>
        <w:t xml:space="preserve"> w rolnictwie lub rybołówstwie </w:t>
      </w:r>
    </w:p>
    <w:p w14:paraId="0FC895AA" w14:textId="77777777" w:rsidR="006D0DCC" w:rsidRPr="006A330A" w:rsidRDefault="006D0DCC" w:rsidP="00E5037B">
      <w:pPr>
        <w:suppressAutoHyphens/>
        <w:spacing w:line="360" w:lineRule="auto"/>
        <w:rPr>
          <w:rFonts w:ascii="Arial" w:hAnsi="Arial" w:cs="Arial"/>
          <w:sz w:val="16"/>
          <w:szCs w:val="16"/>
          <w:lang w:eastAsia="zh-CN"/>
        </w:rPr>
      </w:pPr>
    </w:p>
    <w:p w14:paraId="48E39CAD" w14:textId="17A2212B" w:rsidR="006D0DCC" w:rsidRPr="00722B65" w:rsidRDefault="000C7571" w:rsidP="00E5037B">
      <w:pPr>
        <w:suppressAutoHyphens/>
        <w:spacing w:line="360" w:lineRule="auto"/>
        <w:rPr>
          <w:rFonts w:ascii="Arial" w:hAnsi="Arial" w:cs="Arial"/>
          <w:lang w:eastAsia="zh-CN"/>
        </w:rPr>
      </w:pPr>
      <w:r w:rsidRPr="00722B65">
        <w:rPr>
          <w:rFonts w:ascii="Arial" w:hAnsi="Arial" w:cs="Arial"/>
          <w:lang w:eastAsia="zh-CN"/>
        </w:rPr>
        <w:t>W przypadku otrzymania pomocy</w:t>
      </w:r>
      <w:r w:rsidR="0049211E">
        <w:rPr>
          <w:rFonts w:ascii="Arial" w:hAnsi="Arial" w:cs="Arial"/>
          <w:lang w:eastAsia="zh-CN"/>
        </w:rPr>
        <w:t xml:space="preserve"> publicznej </w:t>
      </w:r>
      <w:r w:rsidRPr="00722B65">
        <w:rPr>
          <w:rFonts w:ascii="Arial" w:hAnsi="Arial" w:cs="Arial"/>
          <w:lang w:eastAsia="zh-CN"/>
        </w:rPr>
        <w:t xml:space="preserve">de </w:t>
      </w:r>
      <w:proofErr w:type="spellStart"/>
      <w:r w:rsidRPr="00722B65">
        <w:rPr>
          <w:rFonts w:ascii="Arial" w:hAnsi="Arial" w:cs="Arial"/>
          <w:lang w:eastAsia="zh-CN"/>
        </w:rPr>
        <w:t>minimis</w:t>
      </w:r>
      <w:proofErr w:type="spellEnd"/>
      <w:r w:rsidRPr="00722B65">
        <w:rPr>
          <w:rFonts w:ascii="Arial" w:hAnsi="Arial" w:cs="Arial"/>
          <w:lang w:eastAsia="zh-CN"/>
        </w:rPr>
        <w:t xml:space="preserve"> należy wypełnić poniższ</w:t>
      </w:r>
      <w:r w:rsidR="0049211E">
        <w:rPr>
          <w:rFonts w:ascii="Arial" w:hAnsi="Arial" w:cs="Arial"/>
          <w:lang w:eastAsia="zh-CN"/>
        </w:rPr>
        <w:t>ą</w:t>
      </w:r>
      <w:r w:rsidRPr="00722B65">
        <w:rPr>
          <w:rFonts w:ascii="Arial" w:hAnsi="Arial" w:cs="Arial"/>
          <w:lang w:eastAsia="zh-CN"/>
        </w:rPr>
        <w:t xml:space="preserve"> </w:t>
      </w:r>
      <w:r w:rsidR="0049211E">
        <w:rPr>
          <w:rFonts w:ascii="Arial" w:hAnsi="Arial" w:cs="Arial"/>
          <w:lang w:eastAsia="zh-CN"/>
        </w:rPr>
        <w:t>tabelę</w:t>
      </w:r>
      <w:r w:rsidRPr="00722B65">
        <w:rPr>
          <w:rFonts w:ascii="Arial" w:hAnsi="Arial" w:cs="Arial"/>
          <w:lang w:eastAsia="zh-CN"/>
        </w:rPr>
        <w:t>:</w:t>
      </w: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30"/>
        <w:gridCol w:w="1559"/>
        <w:gridCol w:w="1477"/>
        <w:gridCol w:w="1783"/>
        <w:gridCol w:w="1478"/>
      </w:tblGrid>
      <w:tr w:rsidR="000C7571" w:rsidRPr="00722B65" w14:paraId="09A06BBC" w14:textId="77777777" w:rsidTr="0033652F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9EC4B" w14:textId="77777777" w:rsidR="000C7571" w:rsidRPr="00722B65" w:rsidRDefault="000C7571" w:rsidP="00E5037B">
            <w:pPr>
              <w:suppressAutoHyphens/>
              <w:spacing w:line="360" w:lineRule="auto"/>
              <w:rPr>
                <w:rFonts w:ascii="Arial" w:hAnsi="Arial" w:cs="Arial"/>
                <w:lang w:eastAsia="zh-CN"/>
              </w:rPr>
            </w:pPr>
            <w:r w:rsidRPr="00722B65">
              <w:rPr>
                <w:rFonts w:ascii="Arial" w:hAnsi="Arial" w:cs="Arial"/>
                <w:lang w:eastAsia="zh-CN"/>
              </w:rPr>
              <w:t>Lp.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AC872" w14:textId="77777777" w:rsidR="000C7571" w:rsidRPr="00722B65" w:rsidRDefault="000C7571" w:rsidP="00E5037B">
            <w:pPr>
              <w:suppressAutoHyphens/>
              <w:spacing w:line="360" w:lineRule="auto"/>
              <w:rPr>
                <w:rFonts w:ascii="Arial" w:hAnsi="Arial" w:cs="Arial"/>
                <w:lang w:eastAsia="zh-CN"/>
              </w:rPr>
            </w:pPr>
            <w:r w:rsidRPr="00722B65">
              <w:rPr>
                <w:rFonts w:ascii="Arial" w:hAnsi="Arial" w:cs="Arial"/>
                <w:lang w:eastAsia="zh-CN"/>
              </w:rPr>
              <w:t>Organ udzielający pomocy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89708" w14:textId="77777777" w:rsidR="000C7571" w:rsidRPr="00722B65" w:rsidRDefault="000C7571" w:rsidP="00E5037B">
            <w:pPr>
              <w:suppressAutoHyphens/>
              <w:spacing w:line="360" w:lineRule="auto"/>
              <w:rPr>
                <w:rFonts w:ascii="Arial" w:hAnsi="Arial" w:cs="Arial"/>
                <w:lang w:eastAsia="zh-CN"/>
              </w:rPr>
            </w:pPr>
            <w:r w:rsidRPr="00722B65">
              <w:rPr>
                <w:rFonts w:ascii="Arial" w:hAnsi="Arial" w:cs="Arial"/>
                <w:lang w:eastAsia="zh-CN"/>
              </w:rPr>
              <w:t>Podstawa prawna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2EA79" w14:textId="77777777" w:rsidR="000C7571" w:rsidRDefault="000C7571" w:rsidP="00E5037B">
            <w:pPr>
              <w:suppressAutoHyphens/>
              <w:spacing w:line="360" w:lineRule="auto"/>
              <w:rPr>
                <w:rFonts w:ascii="Arial" w:hAnsi="Arial" w:cs="Arial"/>
                <w:lang w:eastAsia="zh-CN"/>
              </w:rPr>
            </w:pPr>
            <w:r w:rsidRPr="00722B65">
              <w:rPr>
                <w:rFonts w:ascii="Arial" w:hAnsi="Arial" w:cs="Arial"/>
                <w:lang w:eastAsia="zh-CN"/>
              </w:rPr>
              <w:t>Dzień udzielenia pomocy</w:t>
            </w:r>
          </w:p>
          <w:p w14:paraId="1186CAAD" w14:textId="198B4E40" w:rsidR="0049211E" w:rsidRPr="00722B65" w:rsidRDefault="0049211E" w:rsidP="00E5037B">
            <w:pPr>
              <w:suppressAutoHyphens/>
              <w:spacing w:line="36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(dzień-miesiąc-rok)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A0E3C" w14:textId="77777777" w:rsidR="000C7571" w:rsidRPr="00722B65" w:rsidRDefault="000C7571" w:rsidP="00E5037B">
            <w:pPr>
              <w:suppressAutoHyphens/>
              <w:spacing w:line="360" w:lineRule="auto"/>
              <w:rPr>
                <w:rFonts w:ascii="Arial" w:hAnsi="Arial" w:cs="Arial"/>
                <w:lang w:eastAsia="zh-CN"/>
              </w:rPr>
            </w:pPr>
            <w:r w:rsidRPr="00722B65">
              <w:rPr>
                <w:rFonts w:ascii="Arial" w:hAnsi="Arial" w:cs="Arial"/>
                <w:lang w:eastAsia="zh-CN"/>
              </w:rPr>
              <w:t>Nr programu pomocowego, decyzji lub umowy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0743" w14:textId="77777777" w:rsidR="000C7571" w:rsidRPr="00722B65" w:rsidRDefault="000C7571" w:rsidP="00E5037B">
            <w:pPr>
              <w:suppressAutoHyphens/>
              <w:spacing w:line="360" w:lineRule="auto"/>
              <w:rPr>
                <w:rFonts w:ascii="Arial" w:hAnsi="Arial" w:cs="Arial"/>
                <w:lang w:eastAsia="zh-CN"/>
              </w:rPr>
            </w:pPr>
            <w:r w:rsidRPr="00722B65">
              <w:rPr>
                <w:rFonts w:ascii="Arial" w:hAnsi="Arial" w:cs="Arial"/>
                <w:lang w:eastAsia="zh-CN"/>
              </w:rPr>
              <w:t>Wartość pomocy w Euro</w:t>
            </w:r>
          </w:p>
        </w:tc>
      </w:tr>
      <w:tr w:rsidR="000C7571" w:rsidRPr="00722B65" w14:paraId="1E976BB8" w14:textId="77777777" w:rsidTr="0033652F">
        <w:trPr>
          <w:trHeight w:val="5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1CF54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BC705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EEE2D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3E248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CA4E5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BCA2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</w:tr>
      <w:tr w:rsidR="000C7571" w:rsidRPr="00722B65" w14:paraId="5527C2B5" w14:textId="77777777" w:rsidTr="0033652F">
        <w:trPr>
          <w:trHeight w:val="5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C35A8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33045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F906B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45268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A2B3D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7343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</w:tr>
      <w:tr w:rsidR="000C7571" w:rsidRPr="00722B65" w14:paraId="15534431" w14:textId="77777777" w:rsidTr="0033652F">
        <w:trPr>
          <w:trHeight w:val="5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56CD9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DAB87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A4D0F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B0B53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E1E95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1326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</w:tr>
      <w:tr w:rsidR="000C7571" w:rsidRPr="00722B65" w14:paraId="4FB2B39E" w14:textId="77777777" w:rsidTr="0033652F">
        <w:trPr>
          <w:trHeight w:val="57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BC5CC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FED36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C231C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BB1A1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A39C4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EA99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</w:tr>
      <w:tr w:rsidR="000C7571" w:rsidRPr="00722B65" w14:paraId="423DC6EC" w14:textId="77777777" w:rsidTr="0033652F">
        <w:trPr>
          <w:trHeight w:val="54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18B8B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3107C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C5FB4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06392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89015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70BC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</w:tc>
      </w:tr>
      <w:tr w:rsidR="000C7571" w:rsidRPr="00722B65" w14:paraId="6B92B997" w14:textId="77777777" w:rsidTr="0033652F">
        <w:trPr>
          <w:trHeight w:val="542"/>
          <w:jc w:val="center"/>
        </w:trPr>
        <w:tc>
          <w:tcPr>
            <w:tcW w:w="8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5117E" w14:textId="77777777" w:rsidR="000C7571" w:rsidRPr="00722B65" w:rsidRDefault="000C7571" w:rsidP="00E5037B">
            <w:pPr>
              <w:suppressAutoHyphens/>
              <w:spacing w:line="360" w:lineRule="auto"/>
              <w:rPr>
                <w:rFonts w:ascii="Arial" w:hAnsi="Arial" w:cs="Arial"/>
                <w:lang w:eastAsia="zh-CN"/>
              </w:rPr>
            </w:pPr>
            <w:r w:rsidRPr="00722B65">
              <w:rPr>
                <w:rFonts w:ascii="Arial" w:hAnsi="Arial" w:cs="Arial"/>
                <w:b/>
                <w:lang w:eastAsia="zh-CN"/>
              </w:rPr>
              <w:t>RAZEM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ECBB" w14:textId="77777777" w:rsidR="000C7571" w:rsidRPr="00722B65" w:rsidRDefault="000C7571" w:rsidP="00E5037B">
            <w:pPr>
              <w:suppressAutoHyphens/>
              <w:snapToGrid w:val="0"/>
              <w:spacing w:line="360" w:lineRule="auto"/>
              <w:rPr>
                <w:rFonts w:ascii="Arial" w:hAnsi="Arial" w:cs="Arial"/>
                <w:b/>
                <w:lang w:eastAsia="zh-CN"/>
              </w:rPr>
            </w:pPr>
          </w:p>
        </w:tc>
      </w:tr>
    </w:tbl>
    <w:p w14:paraId="76E6D934" w14:textId="77777777" w:rsidR="000C7571" w:rsidRPr="00722B65" w:rsidRDefault="000C7571" w:rsidP="00E5037B">
      <w:pPr>
        <w:suppressAutoHyphens/>
        <w:spacing w:line="360" w:lineRule="auto"/>
        <w:rPr>
          <w:rFonts w:ascii="Arial" w:hAnsi="Arial" w:cs="Arial"/>
          <w:lang w:eastAsia="zh-CN"/>
        </w:rPr>
      </w:pPr>
      <w:r w:rsidRPr="00722B65">
        <w:rPr>
          <w:rFonts w:ascii="Arial" w:hAnsi="Arial" w:cs="Arial"/>
          <w:b/>
          <w:lang w:eastAsia="zh-CN"/>
        </w:rPr>
        <w:t xml:space="preserve"> </w:t>
      </w:r>
    </w:p>
    <w:p w14:paraId="112789C4" w14:textId="1F97DE79" w:rsidR="000C7571" w:rsidRPr="00722B65" w:rsidRDefault="000C7571" w:rsidP="00E5037B">
      <w:pPr>
        <w:tabs>
          <w:tab w:val="left" w:pos="3402"/>
          <w:tab w:val="right" w:leader="dot" w:pos="9356"/>
        </w:tabs>
        <w:suppressAutoHyphens/>
        <w:spacing w:line="360" w:lineRule="auto"/>
        <w:rPr>
          <w:rFonts w:ascii="Arial" w:hAnsi="Arial" w:cs="Arial"/>
          <w:lang w:eastAsia="zh-CN"/>
        </w:rPr>
      </w:pPr>
      <w:r w:rsidRPr="00722B65">
        <w:rPr>
          <w:rFonts w:ascii="Arial" w:hAnsi="Arial" w:cs="Arial"/>
          <w:lang w:eastAsia="zh-CN"/>
        </w:rPr>
        <w:tab/>
        <w:t xml:space="preserve">                                                                              ……………………………………………</w:t>
      </w:r>
      <w:r w:rsidR="0033652F">
        <w:rPr>
          <w:rFonts w:ascii="Arial" w:hAnsi="Arial" w:cs="Arial"/>
          <w:lang w:eastAsia="zh-CN"/>
        </w:rPr>
        <w:br/>
      </w:r>
      <w:r w:rsidRPr="00722B65">
        <w:rPr>
          <w:rFonts w:ascii="Arial" w:hAnsi="Arial" w:cs="Arial"/>
          <w:lang w:eastAsia="zh-CN"/>
        </w:rPr>
        <w:t>(</w:t>
      </w:r>
      <w:r w:rsidR="0060543E">
        <w:rPr>
          <w:rFonts w:ascii="Arial" w:hAnsi="Arial" w:cs="Arial"/>
          <w:lang w:eastAsia="zh-CN"/>
        </w:rPr>
        <w:t xml:space="preserve">czytelny </w:t>
      </w:r>
      <w:r w:rsidRPr="00722B65">
        <w:rPr>
          <w:rFonts w:ascii="Arial" w:hAnsi="Arial" w:cs="Arial"/>
          <w:lang w:eastAsia="zh-CN"/>
        </w:rPr>
        <w:t>podpis Wnioskodawcy)</w:t>
      </w:r>
    </w:p>
    <w:p w14:paraId="0083C07A" w14:textId="77777777" w:rsidR="000C7571" w:rsidRPr="00722B65" w:rsidRDefault="000C7571" w:rsidP="00E5037B">
      <w:pPr>
        <w:tabs>
          <w:tab w:val="left" w:pos="3402"/>
          <w:tab w:val="right" w:leader="dot" w:pos="9356"/>
        </w:tabs>
        <w:suppressAutoHyphens/>
        <w:spacing w:line="360" w:lineRule="auto"/>
        <w:rPr>
          <w:rFonts w:ascii="Arial" w:hAnsi="Arial" w:cs="Arial"/>
          <w:lang w:eastAsia="zh-CN"/>
        </w:rPr>
        <w:sectPr w:rsidR="000C7571" w:rsidRPr="00722B65" w:rsidSect="00522B4B">
          <w:pgSz w:w="11906" w:h="16838" w:code="9"/>
          <w:pgMar w:top="851" w:right="1417" w:bottom="1417" w:left="1417" w:header="0" w:footer="0" w:gutter="0"/>
          <w:cols w:space="708"/>
          <w:docGrid w:linePitch="600" w:charSpace="40960"/>
        </w:sectPr>
      </w:pPr>
      <w:r w:rsidRPr="00722B65">
        <w:rPr>
          <w:rFonts w:ascii="Arial" w:hAnsi="Arial" w:cs="Arial"/>
          <w:b/>
          <w:lang w:eastAsia="zh-CN"/>
        </w:rPr>
        <w:t>*</w:t>
      </w:r>
      <w:r w:rsidRPr="00722B65">
        <w:rPr>
          <w:rFonts w:ascii="Arial" w:hAnsi="Arial" w:cs="Arial"/>
          <w:lang w:eastAsia="zh-CN"/>
        </w:rPr>
        <w:t>niepotrzebne skreślić</w:t>
      </w:r>
    </w:p>
    <w:p w14:paraId="78D6ABCF" w14:textId="7D40F9D2" w:rsidR="00C86B06" w:rsidRDefault="00165300" w:rsidP="00712D70">
      <w:pPr>
        <w:spacing w:line="276" w:lineRule="auto"/>
        <w:rPr>
          <w:rFonts w:ascii="Arial" w:hAnsi="Arial" w:cs="Arial"/>
        </w:rPr>
      </w:pPr>
      <w:bookmarkStart w:id="1" w:name="_Hlk140568602"/>
      <w:r w:rsidRPr="00722B65">
        <w:rPr>
          <w:rFonts w:ascii="Arial" w:hAnsi="Arial" w:cs="Arial"/>
          <w:b/>
        </w:rPr>
        <w:lastRenderedPageBreak/>
        <w:t>Załącznik nr 3</w:t>
      </w:r>
      <w:r w:rsidR="00C86B06" w:rsidRPr="00722B65">
        <w:rPr>
          <w:rFonts w:ascii="Arial" w:hAnsi="Arial" w:cs="Arial"/>
        </w:rPr>
        <w:t xml:space="preserve">      </w:t>
      </w:r>
      <w:r w:rsidR="00C86B06" w:rsidRPr="00722B65">
        <w:rPr>
          <w:rFonts w:ascii="Arial" w:hAnsi="Arial" w:cs="Arial"/>
        </w:rPr>
        <w:tab/>
      </w:r>
    </w:p>
    <w:p w14:paraId="179213F1" w14:textId="77777777" w:rsidR="00D148D2" w:rsidRPr="006C45F4" w:rsidRDefault="00D148D2" w:rsidP="00712D70">
      <w:pPr>
        <w:spacing w:line="276" w:lineRule="auto"/>
        <w:rPr>
          <w:rFonts w:ascii="Arial" w:hAnsi="Arial" w:cs="Arial"/>
          <w:b/>
        </w:rPr>
      </w:pPr>
    </w:p>
    <w:p w14:paraId="5E8A17AA" w14:textId="02EB191A" w:rsidR="00C86B06" w:rsidRDefault="00C86B06" w:rsidP="00712D70">
      <w:pPr>
        <w:spacing w:line="276" w:lineRule="auto"/>
        <w:ind w:left="5387" w:hanging="5387"/>
        <w:rPr>
          <w:rFonts w:ascii="Arial" w:hAnsi="Arial" w:cs="Arial"/>
          <w:b/>
        </w:rPr>
      </w:pPr>
      <w:r w:rsidRPr="00D1468E">
        <w:rPr>
          <w:rFonts w:ascii="Arial" w:hAnsi="Arial" w:cs="Arial"/>
          <w:b/>
        </w:rPr>
        <w:t>O</w:t>
      </w:r>
      <w:r w:rsidR="00D148D2">
        <w:rPr>
          <w:rFonts w:ascii="Arial" w:hAnsi="Arial" w:cs="Arial"/>
          <w:b/>
        </w:rPr>
        <w:t>ŚWIADCZENIE</w:t>
      </w:r>
      <w:r w:rsidRPr="00D1468E">
        <w:rPr>
          <w:rFonts w:ascii="Arial" w:hAnsi="Arial" w:cs="Arial"/>
          <w:b/>
        </w:rPr>
        <w:t xml:space="preserve"> PORĘCZYCIEL</w:t>
      </w:r>
      <w:r w:rsidR="00D148D2">
        <w:rPr>
          <w:rFonts w:ascii="Arial" w:hAnsi="Arial" w:cs="Arial"/>
          <w:b/>
        </w:rPr>
        <w:t>A</w:t>
      </w:r>
    </w:p>
    <w:p w14:paraId="690411B8" w14:textId="77777777" w:rsidR="00D148D2" w:rsidRDefault="00D148D2" w:rsidP="00712D70">
      <w:pPr>
        <w:spacing w:line="276" w:lineRule="auto"/>
        <w:ind w:left="5387" w:hanging="5387"/>
        <w:rPr>
          <w:rFonts w:ascii="Arial" w:hAnsi="Arial" w:cs="Arial"/>
          <w:b/>
        </w:rPr>
      </w:pPr>
    </w:p>
    <w:p w14:paraId="706018EC" w14:textId="77777777" w:rsidR="00712D70" w:rsidRPr="00712D70" w:rsidRDefault="00712D70" w:rsidP="00712D70">
      <w:pPr>
        <w:spacing w:line="276" w:lineRule="auto"/>
        <w:ind w:left="5387" w:hanging="5387"/>
        <w:rPr>
          <w:rFonts w:ascii="Arial" w:hAnsi="Arial" w:cs="Arial"/>
          <w:b/>
          <w:sz w:val="6"/>
          <w:szCs w:val="6"/>
        </w:rPr>
      </w:pPr>
    </w:p>
    <w:p w14:paraId="2DCE9109" w14:textId="77777777" w:rsidR="00C86B06" w:rsidRPr="00722B65" w:rsidRDefault="00C86B06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Imię i nazwisko: ..............................................................................................................</w:t>
      </w:r>
      <w:r w:rsidR="00972970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..</w:t>
      </w:r>
    </w:p>
    <w:p w14:paraId="689EC355" w14:textId="77777777" w:rsidR="00C86B06" w:rsidRDefault="00C86B06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Adres: ................................................................................................................................</w:t>
      </w:r>
    </w:p>
    <w:p w14:paraId="62DF1BC3" w14:textId="3B0BD131" w:rsidR="002203EE" w:rsidRPr="00722B65" w:rsidRDefault="002203EE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……………………………………………………………………………………………………...</w:t>
      </w:r>
    </w:p>
    <w:p w14:paraId="2DB89582" w14:textId="77777777" w:rsidR="00C86B06" w:rsidRPr="00722B65" w:rsidRDefault="00C86B06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PESEL: ………………………………………………………………………………………</w:t>
      </w:r>
      <w:r w:rsidR="00972970">
        <w:rPr>
          <w:rFonts w:ascii="Arial" w:hAnsi="Arial" w:cs="Arial"/>
        </w:rPr>
        <w:t>…...</w:t>
      </w:r>
    </w:p>
    <w:p w14:paraId="03F7713E" w14:textId="77777777" w:rsidR="0060543E" w:rsidRDefault="00C86B06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Seria i nr dowodu osobistego lub paszportu ..................................</w:t>
      </w:r>
      <w:r w:rsidR="00972970">
        <w:rPr>
          <w:rFonts w:ascii="Arial" w:hAnsi="Arial" w:cs="Arial"/>
        </w:rPr>
        <w:t>.......</w:t>
      </w:r>
      <w:r w:rsidRPr="00722B65">
        <w:rPr>
          <w:rFonts w:ascii="Arial" w:hAnsi="Arial" w:cs="Arial"/>
        </w:rPr>
        <w:t xml:space="preserve">........... ważny do </w:t>
      </w:r>
    </w:p>
    <w:p w14:paraId="2EA9A8DA" w14:textId="1A0406FC" w:rsidR="0060543E" w:rsidRDefault="00C86B06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................................</w:t>
      </w:r>
      <w:r w:rsidR="00A14CB4">
        <w:rPr>
          <w:rFonts w:ascii="Arial" w:hAnsi="Arial" w:cs="Arial"/>
        </w:rPr>
        <w:t>.........................................................................................................</w:t>
      </w:r>
      <w:r w:rsidR="00606EB1">
        <w:rPr>
          <w:rFonts w:ascii="Arial" w:hAnsi="Arial" w:cs="Arial"/>
        </w:rPr>
        <w:t>..</w:t>
      </w:r>
    </w:p>
    <w:p w14:paraId="1D4C58D9" w14:textId="122356EC" w:rsidR="00C86B06" w:rsidRDefault="0060543E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 cywilny </w:t>
      </w:r>
      <w:r w:rsidR="00972970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......................................................................................................................</w:t>
      </w:r>
    </w:p>
    <w:p w14:paraId="1EE87E4A" w14:textId="52AC4600" w:rsidR="0060543E" w:rsidRDefault="0060543E" w:rsidP="00E5037B">
      <w:pPr>
        <w:spacing w:line="360" w:lineRule="auto"/>
        <w:rPr>
          <w:rFonts w:ascii="Arial" w:hAnsi="Arial" w:cs="Arial"/>
        </w:rPr>
      </w:pPr>
      <w:r w:rsidRPr="0060543E">
        <w:rPr>
          <w:rFonts w:ascii="Arial" w:hAnsi="Arial" w:cs="Arial"/>
        </w:rPr>
        <w:t xml:space="preserve">Ustrój majątkowy między małżonkami (zaznaczyć) </w:t>
      </w:r>
      <w:r w:rsidRPr="0060543E">
        <w:rPr>
          <w:rFonts w:ascii="Arial" w:hAnsi="Arial" w:cs="Arial"/>
        </w:rPr>
        <w:t> wspólność majątkowa/</w:t>
      </w:r>
      <w:r w:rsidRPr="0060543E">
        <w:rPr>
          <w:rFonts w:ascii="Arial" w:hAnsi="Arial" w:cs="Arial"/>
        </w:rPr>
        <w:t></w:t>
      </w:r>
      <w:r w:rsidR="006C45F4">
        <w:rPr>
          <w:rFonts w:ascii="Arial" w:hAnsi="Arial" w:cs="Arial"/>
        </w:rPr>
        <w:t xml:space="preserve"> </w:t>
      </w:r>
      <w:r w:rsidRPr="0060543E">
        <w:rPr>
          <w:rFonts w:ascii="Arial" w:hAnsi="Arial" w:cs="Arial"/>
        </w:rPr>
        <w:t>rozdzielność majątkowa</w:t>
      </w:r>
    </w:p>
    <w:p w14:paraId="3140104C" w14:textId="7657A6D4" w:rsidR="0060543E" w:rsidRDefault="0060543E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Miejsce zatrudnienia ……………………………………………………………………………..</w:t>
      </w:r>
    </w:p>
    <w:p w14:paraId="5BFA07BF" w14:textId="3E857A4F" w:rsidR="0060543E" w:rsidRDefault="0060543E" w:rsidP="00E503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……………………………………………………………………………………………………...</w:t>
      </w:r>
    </w:p>
    <w:p w14:paraId="537719DC" w14:textId="2FF85EEB" w:rsidR="00D148D2" w:rsidRPr="00722B65" w:rsidRDefault="00D148D2" w:rsidP="00D148D2">
      <w:pPr>
        <w:spacing w:line="360" w:lineRule="auto"/>
        <w:rPr>
          <w:rFonts w:ascii="Arial" w:hAnsi="Arial" w:cs="Arial"/>
        </w:rPr>
      </w:pPr>
      <w:r w:rsidRPr="00D148D2">
        <w:rPr>
          <w:rFonts w:ascii="Arial" w:hAnsi="Arial" w:cs="Arial"/>
        </w:rPr>
        <w:t xml:space="preserve">Umowa o pracę zawarta na czas nieokreślony/określony*. </w:t>
      </w:r>
      <w:r w:rsidRPr="00D148D2">
        <w:rPr>
          <w:rFonts w:ascii="Arial" w:hAnsi="Arial" w:cs="Arial"/>
          <w:b/>
          <w:bCs/>
        </w:rPr>
        <w:t xml:space="preserve">Jeśli umowa na czas określony </w:t>
      </w:r>
      <w:r w:rsidRPr="00D148D2">
        <w:rPr>
          <w:rFonts w:ascii="Arial" w:hAnsi="Arial" w:cs="Arial"/>
        </w:rPr>
        <w:t>wpisać datę zakończenie umowy…………………..…………(przynajmniej 24 miesiące od dnia poręczenia).</w:t>
      </w:r>
    </w:p>
    <w:p w14:paraId="36717BDD" w14:textId="0238FF2A" w:rsidR="00C86B06" w:rsidRPr="00722B65" w:rsidRDefault="00C86B06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Dochody (średnie wynagrodzenie miesięczne -</w:t>
      </w:r>
      <w:r w:rsidR="00D148D2">
        <w:rPr>
          <w:rFonts w:ascii="Arial" w:hAnsi="Arial" w:cs="Arial"/>
        </w:rPr>
        <w:t xml:space="preserve"> </w:t>
      </w:r>
      <w:r w:rsidRPr="00722B65">
        <w:rPr>
          <w:rFonts w:ascii="Arial" w:hAnsi="Arial" w:cs="Arial"/>
        </w:rPr>
        <w:t>brutto z ostatnich 3 miesięcy)</w:t>
      </w:r>
      <w:r w:rsidR="00A51567" w:rsidRPr="00722B65">
        <w:rPr>
          <w:rFonts w:ascii="Arial" w:hAnsi="Arial" w:cs="Arial"/>
        </w:rPr>
        <w:t xml:space="preserve"> ………</w:t>
      </w:r>
      <w:r w:rsidR="002203EE">
        <w:rPr>
          <w:rFonts w:ascii="Arial" w:hAnsi="Arial" w:cs="Arial"/>
        </w:rPr>
        <w:t>…</w:t>
      </w:r>
      <w:r w:rsidR="00A51567" w:rsidRPr="00722B65">
        <w:rPr>
          <w:rFonts w:ascii="Arial" w:hAnsi="Arial" w:cs="Arial"/>
        </w:rPr>
        <w:t>..</w:t>
      </w:r>
      <w:r w:rsidR="00972970">
        <w:rPr>
          <w:rFonts w:ascii="Arial" w:hAnsi="Arial" w:cs="Arial"/>
        </w:rPr>
        <w:br/>
        <w:t>………………</w:t>
      </w:r>
      <w:r w:rsidR="00D148D2">
        <w:rPr>
          <w:rFonts w:ascii="Arial" w:hAnsi="Arial" w:cs="Arial"/>
        </w:rPr>
        <w:t>…………………………………………………………….</w:t>
      </w:r>
      <w:r w:rsidR="00972970">
        <w:rPr>
          <w:rFonts w:ascii="Arial" w:hAnsi="Arial" w:cs="Arial"/>
        </w:rPr>
        <w:t>………</w:t>
      </w:r>
      <w:r w:rsidR="00A51567" w:rsidRPr="00722B65">
        <w:rPr>
          <w:rFonts w:ascii="Arial" w:hAnsi="Arial" w:cs="Arial"/>
        </w:rPr>
        <w:t>zł miesięcznie</w:t>
      </w:r>
    </w:p>
    <w:p w14:paraId="7604E728" w14:textId="7416D752" w:rsidR="0060543E" w:rsidRPr="0060543E" w:rsidRDefault="00C86B06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  <w:lang w:val="x-none" w:eastAsia="x-none"/>
        </w:rPr>
        <w:t xml:space="preserve">Posiadam </w:t>
      </w:r>
      <w:r w:rsidRPr="00722B65">
        <w:rPr>
          <w:rFonts w:ascii="Arial" w:hAnsi="Arial" w:cs="Arial"/>
          <w:lang w:eastAsia="x-none"/>
        </w:rPr>
        <w:t xml:space="preserve">stałe </w:t>
      </w:r>
      <w:r w:rsidRPr="00722B65">
        <w:rPr>
          <w:rFonts w:ascii="Arial" w:hAnsi="Arial" w:cs="Arial"/>
          <w:lang w:val="x-none" w:eastAsia="x-none"/>
        </w:rPr>
        <w:t>zobowią</w:t>
      </w:r>
      <w:r w:rsidRPr="00722B65">
        <w:rPr>
          <w:rFonts w:ascii="Arial" w:hAnsi="Arial" w:cs="Arial"/>
          <w:lang w:eastAsia="x-none"/>
        </w:rPr>
        <w:t>zania finansowe na kwotę</w:t>
      </w:r>
      <w:r w:rsidRPr="00722B65">
        <w:rPr>
          <w:rFonts w:ascii="Arial" w:hAnsi="Arial" w:cs="Arial"/>
          <w:lang w:val="x-none" w:eastAsia="x-none"/>
        </w:rPr>
        <w:t>...............................</w:t>
      </w:r>
      <w:r w:rsidRPr="00722B65">
        <w:rPr>
          <w:rFonts w:ascii="Arial" w:hAnsi="Arial" w:cs="Arial"/>
          <w:lang w:eastAsia="x-none"/>
        </w:rPr>
        <w:t>.......................</w:t>
      </w:r>
      <w:r w:rsidR="00F31285">
        <w:rPr>
          <w:rFonts w:ascii="Arial" w:hAnsi="Arial" w:cs="Arial"/>
          <w:lang w:eastAsia="x-none"/>
        </w:rPr>
        <w:t xml:space="preserve"> </w:t>
      </w:r>
      <w:r w:rsidRPr="00722B65">
        <w:rPr>
          <w:rFonts w:ascii="Arial" w:hAnsi="Arial" w:cs="Arial"/>
          <w:lang w:val="x-none" w:eastAsia="x-none"/>
        </w:rPr>
        <w:t>zł miesięcznie</w:t>
      </w:r>
      <w:r w:rsidRPr="00722B65">
        <w:rPr>
          <w:rFonts w:ascii="Arial" w:hAnsi="Arial" w:cs="Arial"/>
          <w:lang w:eastAsia="x-none"/>
        </w:rPr>
        <w:t xml:space="preserve"> z tytułu </w:t>
      </w:r>
      <w:r w:rsidR="0060543E">
        <w:rPr>
          <w:rFonts w:ascii="Arial" w:hAnsi="Arial" w:cs="Arial"/>
          <w:lang w:eastAsia="x-none"/>
        </w:rPr>
        <w:t xml:space="preserve">(rodzaj zobowiązania np. spłata kredytów, alimenty, zajęcia komornicze) </w:t>
      </w:r>
      <w:r w:rsidR="00F31285">
        <w:rPr>
          <w:rFonts w:ascii="Arial" w:hAnsi="Arial" w:cs="Arial"/>
          <w:lang w:eastAsia="x-none"/>
        </w:rPr>
        <w:t>……</w:t>
      </w:r>
      <w:r w:rsidR="0060543E">
        <w:rPr>
          <w:rFonts w:ascii="Arial" w:hAnsi="Arial" w:cs="Arial"/>
          <w:lang w:eastAsia="x-none"/>
        </w:rPr>
        <w:t>……….</w:t>
      </w:r>
      <w:r w:rsidR="00F31285">
        <w:rPr>
          <w:rFonts w:ascii="Arial" w:hAnsi="Arial" w:cs="Arial"/>
          <w:lang w:eastAsia="x-none"/>
        </w:rPr>
        <w:t>………………...</w:t>
      </w:r>
      <w:r w:rsidRPr="00722B65">
        <w:rPr>
          <w:rFonts w:ascii="Arial" w:hAnsi="Arial" w:cs="Arial"/>
          <w:lang w:eastAsia="x-none"/>
        </w:rPr>
        <w:t>……….................................................................</w:t>
      </w:r>
      <w:r w:rsidR="00F31285">
        <w:rPr>
          <w:rFonts w:ascii="Arial" w:hAnsi="Arial" w:cs="Arial"/>
          <w:lang w:eastAsia="x-none"/>
        </w:rPr>
        <w:br/>
      </w:r>
      <w:r w:rsidR="0060543E" w:rsidRPr="0060543E">
        <w:rPr>
          <w:rFonts w:ascii="Arial" w:hAnsi="Arial" w:cs="Arial"/>
          <w:b/>
          <w:bCs/>
        </w:rPr>
        <w:t>Poręczyłem(</w:t>
      </w:r>
      <w:proofErr w:type="spellStart"/>
      <w:r w:rsidR="0060543E" w:rsidRPr="0060543E">
        <w:rPr>
          <w:rFonts w:ascii="Arial" w:hAnsi="Arial" w:cs="Arial"/>
          <w:b/>
          <w:bCs/>
        </w:rPr>
        <w:t>am</w:t>
      </w:r>
      <w:proofErr w:type="spellEnd"/>
      <w:r w:rsidR="0060543E" w:rsidRPr="0060543E">
        <w:rPr>
          <w:rFonts w:ascii="Arial" w:hAnsi="Arial" w:cs="Arial"/>
          <w:b/>
          <w:bCs/>
        </w:rPr>
        <w:t>)/Nie poręczyłem(</w:t>
      </w:r>
      <w:proofErr w:type="spellStart"/>
      <w:r w:rsidR="0060543E" w:rsidRPr="0060543E">
        <w:rPr>
          <w:rFonts w:ascii="Arial" w:hAnsi="Arial" w:cs="Arial"/>
          <w:b/>
          <w:bCs/>
        </w:rPr>
        <w:t>am</w:t>
      </w:r>
      <w:proofErr w:type="spellEnd"/>
      <w:r w:rsidR="0060543E" w:rsidRPr="0060543E">
        <w:rPr>
          <w:rFonts w:ascii="Arial" w:hAnsi="Arial" w:cs="Arial"/>
          <w:b/>
          <w:bCs/>
        </w:rPr>
        <w:t>)*</w:t>
      </w:r>
      <w:r w:rsidR="0060543E" w:rsidRPr="0060543E">
        <w:rPr>
          <w:rFonts w:ascii="Arial" w:hAnsi="Arial" w:cs="Arial"/>
        </w:rPr>
        <w:t xml:space="preserve"> umowy cywilnoprawne zawarte z tut.</w:t>
      </w:r>
      <w:r w:rsidR="00D148D2">
        <w:rPr>
          <w:rFonts w:ascii="Arial" w:hAnsi="Arial" w:cs="Arial"/>
        </w:rPr>
        <w:t xml:space="preserve"> </w:t>
      </w:r>
      <w:r w:rsidR="0060543E" w:rsidRPr="0060543E">
        <w:rPr>
          <w:rFonts w:ascii="Arial" w:hAnsi="Arial" w:cs="Arial"/>
        </w:rPr>
        <w:t>Urzędem (umowa o dofinansowanie na podjęcie działalności gospodarczej lub refundację kosztów wyposażenia lub doposażenia stanowiska pracy dla skierowanego bezrobotnego), które nie zostały zakończone,</w:t>
      </w:r>
    </w:p>
    <w:p w14:paraId="3524F1FA" w14:textId="487E886D" w:rsidR="0060543E" w:rsidRPr="0060543E" w:rsidRDefault="0060543E" w:rsidP="00E5037B">
      <w:pPr>
        <w:spacing w:line="360" w:lineRule="auto"/>
        <w:rPr>
          <w:rFonts w:ascii="Arial" w:hAnsi="Arial" w:cs="Arial"/>
        </w:rPr>
      </w:pPr>
      <w:r w:rsidRPr="0060543E">
        <w:rPr>
          <w:rFonts w:ascii="Arial" w:hAnsi="Arial" w:cs="Arial"/>
          <w:b/>
          <w:bCs/>
        </w:rPr>
        <w:t>Jestem / nie jestem</w:t>
      </w:r>
      <w:r w:rsidRPr="0060543E">
        <w:rPr>
          <w:rFonts w:ascii="Arial" w:hAnsi="Arial" w:cs="Arial"/>
        </w:rPr>
        <w:t xml:space="preserve"> * stroną umowy o refundację kosztów wyposażenia lub doposażenia stanowiska pracy albo umowy o dofinansowanie na podjęcie działalności gospodarczej podpisanej w tut. Urzędzie, które </w:t>
      </w:r>
      <w:r w:rsidR="00D148D2">
        <w:rPr>
          <w:rFonts w:ascii="Arial" w:hAnsi="Arial" w:cs="Arial"/>
        </w:rPr>
        <w:t>są w trakcie realizacji,</w:t>
      </w:r>
      <w:r w:rsidRPr="0060543E">
        <w:rPr>
          <w:rFonts w:ascii="Arial" w:hAnsi="Arial" w:cs="Arial"/>
        </w:rPr>
        <w:t xml:space="preserve"> </w:t>
      </w:r>
    </w:p>
    <w:p w14:paraId="41E83D54" w14:textId="531EAA3C" w:rsidR="0060543E" w:rsidRPr="0060543E" w:rsidRDefault="0060543E" w:rsidP="00E5037B">
      <w:pPr>
        <w:spacing w:line="360" w:lineRule="auto"/>
        <w:rPr>
          <w:rFonts w:ascii="Arial" w:hAnsi="Arial" w:cs="Arial"/>
        </w:rPr>
      </w:pPr>
      <w:r w:rsidRPr="0060543E">
        <w:rPr>
          <w:rFonts w:ascii="Arial" w:hAnsi="Arial" w:cs="Arial"/>
          <w:b/>
          <w:bCs/>
        </w:rPr>
        <w:t>Jestem / nie jestem*</w:t>
      </w:r>
      <w:r w:rsidRPr="0060543E">
        <w:rPr>
          <w:rFonts w:ascii="Arial" w:hAnsi="Arial" w:cs="Arial"/>
        </w:rPr>
        <w:t>współmałżonkiem (wspólność majątkowa) osoby będącej w trakcie realizacji umowy z Powiatowym Urzędem Pracy w Sochaczewie o przyznanie refundacji kosztów wyposażenia</w:t>
      </w:r>
      <w:r w:rsidR="006C45F4">
        <w:rPr>
          <w:rFonts w:ascii="Arial" w:hAnsi="Arial" w:cs="Arial"/>
        </w:rPr>
        <w:t xml:space="preserve"> </w:t>
      </w:r>
      <w:r w:rsidRPr="0060543E">
        <w:rPr>
          <w:rFonts w:ascii="Arial" w:hAnsi="Arial" w:cs="Arial"/>
        </w:rPr>
        <w:t xml:space="preserve">lub doposażenia stanowiska pracy albo przyznanie środków na podjęcie działalności gospodarczej, </w:t>
      </w:r>
      <w:r w:rsidR="00D148D2">
        <w:rPr>
          <w:rFonts w:ascii="Arial" w:hAnsi="Arial" w:cs="Arial"/>
        </w:rPr>
        <w:br/>
      </w:r>
      <w:r w:rsidR="00D148D2">
        <w:rPr>
          <w:rFonts w:ascii="Arial" w:hAnsi="Arial" w:cs="Arial"/>
        </w:rPr>
        <w:br/>
      </w:r>
      <w:r w:rsidR="00D148D2">
        <w:rPr>
          <w:rFonts w:ascii="Arial" w:hAnsi="Arial" w:cs="Arial"/>
        </w:rPr>
        <w:br/>
      </w:r>
    </w:p>
    <w:p w14:paraId="05858C79" w14:textId="77777777" w:rsidR="0060543E" w:rsidRPr="0060543E" w:rsidRDefault="0060543E" w:rsidP="00E5037B">
      <w:pPr>
        <w:spacing w:line="360" w:lineRule="auto"/>
        <w:rPr>
          <w:rFonts w:ascii="Arial" w:hAnsi="Arial" w:cs="Arial"/>
        </w:rPr>
      </w:pPr>
      <w:r w:rsidRPr="0060543E">
        <w:rPr>
          <w:rFonts w:ascii="Arial" w:hAnsi="Arial" w:cs="Arial"/>
          <w:b/>
          <w:bCs/>
        </w:rPr>
        <w:lastRenderedPageBreak/>
        <w:t>Jestem / nie jestem*</w:t>
      </w:r>
      <w:r w:rsidRPr="0060543E">
        <w:rPr>
          <w:rFonts w:ascii="Arial" w:hAnsi="Arial" w:cs="Arial"/>
        </w:rPr>
        <w:t xml:space="preserve"> współmałżonkiem (wspólność majątkowa) osoby, która jest poręczycielem u innej osoby, która jest w trakcie realizacji umowy w Powiatowym Urzędzie Pracy w Sochaczewie o przyznanie refundacji kosztów wyposażenia lub doposażenia stanowiska pracy albo przyznanie środków na podjęcie działalności gospodarczej.</w:t>
      </w:r>
    </w:p>
    <w:p w14:paraId="6887FF20" w14:textId="59A6333E" w:rsidR="0060543E" w:rsidRDefault="0060543E" w:rsidP="00E5037B">
      <w:pPr>
        <w:spacing w:line="360" w:lineRule="auto"/>
        <w:rPr>
          <w:rFonts w:ascii="Arial" w:hAnsi="Arial" w:cs="Arial"/>
          <w:b/>
          <w:bCs/>
        </w:rPr>
      </w:pPr>
      <w:r w:rsidRPr="0060543E">
        <w:rPr>
          <w:rFonts w:ascii="Arial" w:hAnsi="Arial" w:cs="Arial"/>
          <w:b/>
          <w:bCs/>
        </w:rPr>
        <w:t>Jestem świadomy odpowiedzialności karnej za złożenie</w:t>
      </w:r>
      <w:r w:rsidRPr="00712D70">
        <w:rPr>
          <w:rFonts w:ascii="Arial" w:hAnsi="Arial" w:cs="Arial"/>
          <w:b/>
          <w:bCs/>
          <w:sz w:val="23"/>
          <w:szCs w:val="23"/>
        </w:rPr>
        <w:t xml:space="preserve"> fałszywego</w:t>
      </w:r>
      <w:r w:rsidR="00712D70">
        <w:rPr>
          <w:rFonts w:ascii="Arial" w:hAnsi="Arial" w:cs="Arial"/>
          <w:b/>
          <w:bCs/>
        </w:rPr>
        <w:t xml:space="preserve"> o</w:t>
      </w:r>
      <w:r w:rsidRPr="0060543E">
        <w:rPr>
          <w:rFonts w:ascii="Arial" w:hAnsi="Arial" w:cs="Arial"/>
          <w:b/>
          <w:bCs/>
        </w:rPr>
        <w:t>świadczenia.</w:t>
      </w:r>
    </w:p>
    <w:p w14:paraId="5808B973" w14:textId="77777777" w:rsidR="00FD6B92" w:rsidRPr="0060543E" w:rsidRDefault="00FD6B92" w:rsidP="00E5037B">
      <w:pPr>
        <w:spacing w:line="360" w:lineRule="auto"/>
        <w:rPr>
          <w:rFonts w:ascii="Arial" w:hAnsi="Arial" w:cs="Arial"/>
          <w:b/>
          <w:bCs/>
        </w:rPr>
      </w:pPr>
    </w:p>
    <w:p w14:paraId="4FEC4B65" w14:textId="77777777" w:rsidR="0060543E" w:rsidRPr="0060543E" w:rsidRDefault="0060543E" w:rsidP="006C45F4">
      <w:pPr>
        <w:spacing w:line="276" w:lineRule="auto"/>
        <w:rPr>
          <w:rFonts w:ascii="Arial" w:hAnsi="Arial" w:cs="Arial"/>
        </w:rPr>
      </w:pPr>
      <w:r w:rsidRPr="0060543E">
        <w:rPr>
          <w:rFonts w:ascii="Arial" w:hAnsi="Arial" w:cs="Arial"/>
        </w:rPr>
        <w:t>…………………………………………..</w:t>
      </w:r>
    </w:p>
    <w:p w14:paraId="3715383C" w14:textId="77777777" w:rsidR="0060543E" w:rsidRDefault="0060543E" w:rsidP="00E5037B">
      <w:pPr>
        <w:spacing w:line="360" w:lineRule="auto"/>
        <w:rPr>
          <w:rFonts w:ascii="Arial" w:hAnsi="Arial" w:cs="Arial"/>
        </w:rPr>
      </w:pPr>
      <w:r w:rsidRPr="0060543E">
        <w:rPr>
          <w:rFonts w:ascii="Arial" w:hAnsi="Arial" w:cs="Arial"/>
        </w:rPr>
        <w:t xml:space="preserve"> (czytelny podpis poręczyciela)</w:t>
      </w:r>
    </w:p>
    <w:p w14:paraId="441B27C5" w14:textId="77777777" w:rsidR="0060543E" w:rsidRPr="0060543E" w:rsidRDefault="0060543E" w:rsidP="00E5037B">
      <w:pPr>
        <w:spacing w:line="360" w:lineRule="auto"/>
        <w:rPr>
          <w:rFonts w:ascii="Arial" w:hAnsi="Arial" w:cs="Arial"/>
        </w:rPr>
      </w:pPr>
      <w:r w:rsidRPr="0060543E">
        <w:rPr>
          <w:rFonts w:ascii="Arial" w:hAnsi="Arial" w:cs="Arial"/>
        </w:rPr>
        <w:t>*niepotrzebne skreślić</w:t>
      </w:r>
    </w:p>
    <w:bookmarkEnd w:id="1"/>
    <w:p w14:paraId="6E59FF73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295AE7CA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4DB724B7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0AF09CC8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6DF1795B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46AF81D9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0A650737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089B280C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3C691121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4537FE86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0860E117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4F9EAC93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225F7230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687E8B9E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112B3AA7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3E394130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0A9C15D7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5E6178F3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656D4E37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1B06BEB2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47BDC765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025B5835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71E4984C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29225F3F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4C5AA164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12387BF1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015639F4" w14:textId="77777777" w:rsidR="00D148D2" w:rsidRDefault="00D148D2" w:rsidP="00E5037B">
      <w:pPr>
        <w:spacing w:line="360" w:lineRule="auto"/>
        <w:ind w:left="3545"/>
        <w:rPr>
          <w:rFonts w:ascii="Arial" w:hAnsi="Arial" w:cs="Arial"/>
          <w:color w:val="000000"/>
          <w:lang w:eastAsia="ar-SA"/>
        </w:rPr>
      </w:pPr>
    </w:p>
    <w:p w14:paraId="5DA831D1" w14:textId="1BF78280" w:rsidR="000C7571" w:rsidRPr="00722B65" w:rsidRDefault="000C7571" w:rsidP="00E5037B">
      <w:pPr>
        <w:spacing w:line="360" w:lineRule="auto"/>
        <w:ind w:left="3545"/>
        <w:rPr>
          <w:rFonts w:ascii="Arial" w:hAnsi="Arial" w:cs="Arial"/>
        </w:rPr>
      </w:pPr>
      <w:r w:rsidRPr="00722B65">
        <w:rPr>
          <w:rFonts w:ascii="Arial" w:hAnsi="Arial" w:cs="Arial"/>
          <w:color w:val="000000"/>
          <w:lang w:eastAsia="ar-SA"/>
        </w:rPr>
        <w:lastRenderedPageBreak/>
        <w:t xml:space="preserve">                                                                                             </w:t>
      </w:r>
      <w:bookmarkStart w:id="2" w:name="_Hlk140568645"/>
      <w:r w:rsidRPr="00722B65">
        <w:rPr>
          <w:rFonts w:ascii="Arial" w:hAnsi="Arial" w:cs="Arial"/>
        </w:rPr>
        <w:t>…………………………..…..,dnia..……………………</w:t>
      </w:r>
      <w:r w:rsidR="00787AF5">
        <w:rPr>
          <w:rFonts w:ascii="Arial" w:hAnsi="Arial" w:cs="Arial"/>
        </w:rPr>
        <w:br/>
      </w:r>
    </w:p>
    <w:p w14:paraId="1392CBEA" w14:textId="77777777" w:rsidR="00712D70" w:rsidRDefault="000C7571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……………………………….........</w:t>
      </w:r>
      <w:r w:rsidRPr="00722B65">
        <w:rPr>
          <w:rFonts w:ascii="Arial" w:hAnsi="Arial" w:cs="Arial"/>
        </w:rPr>
        <w:br/>
      </w:r>
      <w:r w:rsidRPr="00722B65">
        <w:rPr>
          <w:rFonts w:ascii="Arial" w:hAnsi="Arial" w:cs="Arial"/>
          <w:vertAlign w:val="superscript"/>
        </w:rPr>
        <w:t xml:space="preserve">               /pieczęć zakładu pracy/</w:t>
      </w:r>
    </w:p>
    <w:p w14:paraId="48022314" w14:textId="77777777" w:rsidR="00712D70" w:rsidRPr="00612BB3" w:rsidRDefault="00712D70" w:rsidP="00E5037B">
      <w:pPr>
        <w:spacing w:line="360" w:lineRule="auto"/>
        <w:rPr>
          <w:rFonts w:ascii="Arial" w:hAnsi="Arial" w:cs="Arial"/>
          <w:u w:val="single"/>
        </w:rPr>
      </w:pPr>
    </w:p>
    <w:p w14:paraId="63F0E676" w14:textId="01A592EC" w:rsidR="000C7571" w:rsidRPr="00612BB3" w:rsidRDefault="000C7571" w:rsidP="00712D70">
      <w:pPr>
        <w:spacing w:line="360" w:lineRule="auto"/>
        <w:ind w:left="-426"/>
        <w:rPr>
          <w:rFonts w:ascii="Arial" w:hAnsi="Arial" w:cs="Arial"/>
          <w:b/>
          <w:u w:val="single"/>
        </w:rPr>
      </w:pPr>
      <w:r w:rsidRPr="00612BB3">
        <w:rPr>
          <w:rFonts w:ascii="Arial" w:hAnsi="Arial" w:cs="Arial"/>
          <w:b/>
          <w:u w:val="single"/>
        </w:rPr>
        <w:t>Z A Ś W I A D C Z E N I E</w:t>
      </w:r>
    </w:p>
    <w:p w14:paraId="1D9293DF" w14:textId="77777777" w:rsidR="00612BB3" w:rsidRPr="00712D70" w:rsidRDefault="00612BB3" w:rsidP="00712D70">
      <w:pPr>
        <w:spacing w:line="360" w:lineRule="auto"/>
        <w:ind w:left="-426"/>
        <w:rPr>
          <w:rFonts w:ascii="Arial" w:hAnsi="Arial" w:cs="Arial"/>
        </w:rPr>
      </w:pPr>
    </w:p>
    <w:p w14:paraId="6EC89138" w14:textId="77777777" w:rsidR="00775C8F" w:rsidRPr="00722B65" w:rsidRDefault="000C7571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>Niniejszym zaświadcza się, że Pan/i</w:t>
      </w:r>
      <w:r w:rsidR="00775C8F" w:rsidRPr="00722B65">
        <w:rPr>
          <w:rFonts w:ascii="Arial" w:hAnsi="Arial" w:cs="Arial"/>
        </w:rPr>
        <w:t>:</w:t>
      </w:r>
    </w:p>
    <w:p w14:paraId="1F77F766" w14:textId="1EDB2961" w:rsidR="00775C8F" w:rsidRPr="00722B65" w:rsidRDefault="00775C8F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 xml:space="preserve">Imię i nazwisko: </w:t>
      </w:r>
      <w:r w:rsidR="00787AF5">
        <w:rPr>
          <w:rFonts w:ascii="Arial" w:hAnsi="Arial" w:cs="Arial"/>
        </w:rPr>
        <w:t>…</w:t>
      </w:r>
      <w:r w:rsidR="000C7571" w:rsidRPr="00722B65">
        <w:rPr>
          <w:rFonts w:ascii="Arial" w:hAnsi="Arial" w:cs="Arial"/>
        </w:rPr>
        <w:t>……………………………………….............................</w:t>
      </w:r>
      <w:r w:rsidRPr="00722B65">
        <w:rPr>
          <w:rFonts w:ascii="Arial" w:hAnsi="Arial" w:cs="Arial"/>
        </w:rPr>
        <w:t>...............</w:t>
      </w:r>
      <w:r w:rsidR="00B80CF3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..................</w:t>
      </w:r>
    </w:p>
    <w:p w14:paraId="39AB95D6" w14:textId="77777777" w:rsidR="000E6641" w:rsidRDefault="00775C8F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>Adres zamieszkania</w:t>
      </w:r>
      <w:r w:rsidR="000E6641">
        <w:rPr>
          <w:rFonts w:ascii="Arial" w:hAnsi="Arial" w:cs="Arial"/>
        </w:rPr>
        <w:t xml:space="preserve"> </w:t>
      </w:r>
      <w:r w:rsidRPr="00722B65">
        <w:rPr>
          <w:rFonts w:ascii="Arial" w:hAnsi="Arial" w:cs="Arial"/>
        </w:rPr>
        <w:t>…………………………………………………………………………………</w:t>
      </w:r>
      <w:r w:rsidR="000E6641">
        <w:rPr>
          <w:rFonts w:ascii="Arial" w:hAnsi="Arial" w:cs="Arial"/>
        </w:rPr>
        <w:t>…</w:t>
      </w:r>
    </w:p>
    <w:p w14:paraId="2522705A" w14:textId="5261F3AB" w:rsidR="00126AED" w:rsidRPr="00722B65" w:rsidRDefault="000E6641" w:rsidP="00E5037B">
      <w:pPr>
        <w:spacing w:line="360" w:lineRule="auto"/>
        <w:ind w:left="-426" w:right="-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  <w:r w:rsidR="00366CBE" w:rsidRPr="00722B65">
        <w:rPr>
          <w:rFonts w:ascii="Arial" w:hAnsi="Arial" w:cs="Arial"/>
        </w:rPr>
        <w:br/>
      </w:r>
      <w:r w:rsidR="00126AED" w:rsidRPr="00722B65">
        <w:rPr>
          <w:rFonts w:ascii="Arial" w:hAnsi="Arial" w:cs="Arial"/>
        </w:rPr>
        <w:t>PESEL: ……………………………………………, data urodzenia ………………………………</w:t>
      </w:r>
      <w:r w:rsidR="00B80CF3">
        <w:rPr>
          <w:rFonts w:ascii="Arial" w:hAnsi="Arial" w:cs="Arial"/>
        </w:rPr>
        <w:t>…</w:t>
      </w:r>
    </w:p>
    <w:p w14:paraId="353CFA9F" w14:textId="3FA672A8" w:rsidR="000C7571" w:rsidRPr="00722B65" w:rsidRDefault="00126AED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 xml:space="preserve">jest zatrudniony/a </w:t>
      </w:r>
      <w:r w:rsidR="000C7571" w:rsidRPr="00722B65">
        <w:rPr>
          <w:rFonts w:ascii="Arial" w:hAnsi="Arial" w:cs="Arial"/>
        </w:rPr>
        <w:t>w</w:t>
      </w:r>
      <w:r w:rsidRPr="00722B65">
        <w:rPr>
          <w:rFonts w:ascii="Arial" w:hAnsi="Arial" w:cs="Arial"/>
        </w:rPr>
        <w:t xml:space="preserve"> </w:t>
      </w:r>
      <w:r w:rsidR="000C7571" w:rsidRPr="00722B65">
        <w:rPr>
          <w:rFonts w:ascii="Arial" w:hAnsi="Arial" w:cs="Arial"/>
        </w:rPr>
        <w:t>………………………………………………………………………</w:t>
      </w:r>
      <w:r w:rsidR="00B80CF3">
        <w:rPr>
          <w:rFonts w:ascii="Arial" w:hAnsi="Arial" w:cs="Arial"/>
        </w:rPr>
        <w:t>…</w:t>
      </w:r>
      <w:r w:rsidR="00315C46">
        <w:rPr>
          <w:rFonts w:ascii="Arial" w:hAnsi="Arial" w:cs="Arial"/>
        </w:rPr>
        <w:t>...</w:t>
      </w:r>
      <w:r w:rsidR="00B80CF3">
        <w:rPr>
          <w:rFonts w:ascii="Arial" w:hAnsi="Arial" w:cs="Arial"/>
        </w:rPr>
        <w:t>……….</w:t>
      </w:r>
    </w:p>
    <w:p w14:paraId="7F677C00" w14:textId="3077C31A" w:rsidR="000C7571" w:rsidRPr="00722B65" w:rsidRDefault="000C7571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>…………………………………………………………………………</w:t>
      </w:r>
      <w:r w:rsidR="00126AED" w:rsidRPr="00722B65">
        <w:rPr>
          <w:rFonts w:ascii="Arial" w:hAnsi="Arial" w:cs="Arial"/>
        </w:rPr>
        <w:t>…………………</w:t>
      </w:r>
      <w:r w:rsidR="00B80CF3">
        <w:rPr>
          <w:rFonts w:ascii="Arial" w:hAnsi="Arial" w:cs="Arial"/>
        </w:rPr>
        <w:t>.</w:t>
      </w:r>
      <w:r w:rsidR="00126AED" w:rsidRPr="00722B65">
        <w:rPr>
          <w:rFonts w:ascii="Arial" w:hAnsi="Arial" w:cs="Arial"/>
        </w:rPr>
        <w:t>………………</w:t>
      </w:r>
      <w:r w:rsidRPr="00722B65">
        <w:rPr>
          <w:rFonts w:ascii="Arial" w:hAnsi="Arial" w:cs="Arial"/>
          <w:vertAlign w:val="superscript"/>
        </w:rPr>
        <w:t xml:space="preserve">   </w:t>
      </w:r>
      <w:r w:rsidR="00B80CF3">
        <w:rPr>
          <w:rFonts w:ascii="Arial" w:hAnsi="Arial" w:cs="Arial"/>
          <w:vertAlign w:val="superscript"/>
        </w:rPr>
        <w:t xml:space="preserve">         </w:t>
      </w:r>
      <w:r w:rsidR="00B80CF3">
        <w:rPr>
          <w:rFonts w:ascii="Arial" w:hAnsi="Arial" w:cs="Arial"/>
          <w:vertAlign w:val="superscript"/>
        </w:rPr>
        <w:br/>
        <w:t xml:space="preserve">           </w:t>
      </w:r>
      <w:r w:rsidR="00B80CF3">
        <w:rPr>
          <w:rFonts w:ascii="Arial" w:hAnsi="Arial" w:cs="Arial"/>
          <w:vertAlign w:val="superscript"/>
        </w:rPr>
        <w:tab/>
      </w:r>
      <w:r w:rsidR="00B80CF3">
        <w:rPr>
          <w:rFonts w:ascii="Arial" w:hAnsi="Arial" w:cs="Arial"/>
          <w:vertAlign w:val="superscript"/>
        </w:rPr>
        <w:tab/>
      </w:r>
      <w:r w:rsidR="00B80CF3">
        <w:rPr>
          <w:rFonts w:ascii="Arial" w:hAnsi="Arial" w:cs="Arial"/>
          <w:vertAlign w:val="superscript"/>
        </w:rPr>
        <w:tab/>
      </w:r>
      <w:r w:rsidR="00B80CF3">
        <w:rPr>
          <w:rFonts w:ascii="Arial" w:hAnsi="Arial" w:cs="Arial"/>
          <w:vertAlign w:val="superscript"/>
        </w:rPr>
        <w:tab/>
      </w:r>
      <w:r w:rsidR="00B80CF3">
        <w:rPr>
          <w:rFonts w:ascii="Arial" w:hAnsi="Arial" w:cs="Arial"/>
          <w:vertAlign w:val="superscript"/>
        </w:rPr>
        <w:tab/>
      </w:r>
      <w:r w:rsidRPr="00315C46">
        <w:rPr>
          <w:rFonts w:ascii="Arial" w:hAnsi="Arial" w:cs="Arial"/>
          <w:vertAlign w:val="superscript"/>
        </w:rPr>
        <w:t>/nazwa i adres zakładu pracy/</w:t>
      </w:r>
    </w:p>
    <w:p w14:paraId="400D0ED3" w14:textId="34C3457C" w:rsidR="000C7571" w:rsidRPr="00722B65" w:rsidRDefault="000C7571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>na stanowisku…………………………………………………………</w:t>
      </w:r>
      <w:r w:rsidR="006603B9">
        <w:rPr>
          <w:rFonts w:ascii="Arial" w:hAnsi="Arial" w:cs="Arial"/>
        </w:rPr>
        <w:t>…………</w:t>
      </w:r>
      <w:r w:rsidRPr="00722B65">
        <w:rPr>
          <w:rFonts w:ascii="Arial" w:hAnsi="Arial" w:cs="Arial"/>
        </w:rPr>
        <w:t>………………………</w:t>
      </w:r>
      <w:r w:rsidR="00126AED" w:rsidRPr="00722B65">
        <w:rPr>
          <w:rFonts w:ascii="Arial" w:hAnsi="Arial" w:cs="Arial"/>
        </w:rPr>
        <w:t xml:space="preserve"> </w:t>
      </w:r>
      <w:r w:rsidR="006603B9">
        <w:rPr>
          <w:rFonts w:ascii="Arial" w:hAnsi="Arial" w:cs="Arial"/>
        </w:rPr>
        <w:br/>
      </w:r>
      <w:r w:rsidRPr="00722B65">
        <w:rPr>
          <w:rFonts w:ascii="Arial" w:hAnsi="Arial" w:cs="Arial"/>
        </w:rPr>
        <w:t>od dnia</w:t>
      </w:r>
      <w:r w:rsidR="00126AED" w:rsidRPr="00722B65">
        <w:rPr>
          <w:rFonts w:ascii="Arial" w:hAnsi="Arial" w:cs="Arial"/>
        </w:rPr>
        <w:t xml:space="preserve"> </w:t>
      </w:r>
      <w:r w:rsidRPr="00722B65">
        <w:rPr>
          <w:rFonts w:ascii="Arial" w:hAnsi="Arial" w:cs="Arial"/>
        </w:rPr>
        <w:t>……………………………………….……</w:t>
      </w:r>
      <w:r w:rsidR="00126AED" w:rsidRPr="00722B65">
        <w:rPr>
          <w:rFonts w:ascii="Arial" w:hAnsi="Arial" w:cs="Arial"/>
        </w:rPr>
        <w:t>……</w:t>
      </w:r>
      <w:r w:rsidR="006603B9">
        <w:rPr>
          <w:rFonts w:ascii="Arial" w:hAnsi="Arial" w:cs="Arial"/>
        </w:rPr>
        <w:t>……………………………………….……</w:t>
      </w:r>
      <w:r w:rsidRPr="00722B65">
        <w:rPr>
          <w:rFonts w:ascii="Arial" w:hAnsi="Arial" w:cs="Arial"/>
        </w:rPr>
        <w:t>…</w:t>
      </w:r>
    </w:p>
    <w:p w14:paraId="4FFE942F" w14:textId="1D1D52F7" w:rsidR="000C7571" w:rsidRPr="00722B65" w:rsidRDefault="000C7571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>na podstawie umow</w:t>
      </w:r>
      <w:r w:rsidR="004D157A">
        <w:rPr>
          <w:rFonts w:ascii="Arial" w:hAnsi="Arial" w:cs="Arial"/>
        </w:rPr>
        <w:t>y o pracę n</w:t>
      </w:r>
      <w:r w:rsidR="00126AED" w:rsidRPr="00722B65">
        <w:rPr>
          <w:rFonts w:ascii="Arial" w:hAnsi="Arial" w:cs="Arial"/>
        </w:rPr>
        <w:t xml:space="preserve">a czas nieokreślony / </w:t>
      </w:r>
      <w:r w:rsidRPr="00722B65">
        <w:rPr>
          <w:rFonts w:ascii="Arial" w:hAnsi="Arial" w:cs="Arial"/>
        </w:rPr>
        <w:t>określony*</w:t>
      </w:r>
      <w:r w:rsidR="00126AED" w:rsidRPr="00722B65">
        <w:rPr>
          <w:rFonts w:ascii="Arial" w:hAnsi="Arial" w:cs="Arial"/>
        </w:rPr>
        <w:t xml:space="preserve"> </w:t>
      </w:r>
      <w:r w:rsidRPr="00722B65">
        <w:rPr>
          <w:rFonts w:ascii="Arial" w:hAnsi="Arial" w:cs="Arial"/>
        </w:rPr>
        <w:t xml:space="preserve">do </w:t>
      </w:r>
      <w:r w:rsidR="00126AED" w:rsidRPr="00722B65">
        <w:rPr>
          <w:rFonts w:ascii="Arial" w:hAnsi="Arial" w:cs="Arial"/>
        </w:rPr>
        <w:t>dnia……………………</w:t>
      </w:r>
      <w:r w:rsidR="006603B9">
        <w:rPr>
          <w:rFonts w:ascii="Arial" w:hAnsi="Arial" w:cs="Arial"/>
        </w:rPr>
        <w:t>….</w:t>
      </w:r>
    </w:p>
    <w:p w14:paraId="7487BF9D" w14:textId="5822BBFF" w:rsidR="000C7571" w:rsidRPr="00722B65" w:rsidRDefault="000C7571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 xml:space="preserve">Średnie wynagrodzenie miesięczne /brutto/ z ostatnich 3 miesięcy </w:t>
      </w:r>
      <w:r w:rsidR="006603B9">
        <w:rPr>
          <w:rFonts w:ascii="Arial" w:hAnsi="Arial" w:cs="Arial"/>
        </w:rPr>
        <w:t>w</w:t>
      </w:r>
      <w:r w:rsidR="00126AED" w:rsidRPr="00722B65">
        <w:rPr>
          <w:rFonts w:ascii="Arial" w:hAnsi="Arial" w:cs="Arial"/>
        </w:rPr>
        <w:t>ynosi…………………</w:t>
      </w:r>
      <w:r w:rsidR="006603B9">
        <w:rPr>
          <w:rFonts w:ascii="Arial" w:hAnsi="Arial" w:cs="Arial"/>
        </w:rPr>
        <w:t>…..</w:t>
      </w:r>
    </w:p>
    <w:p w14:paraId="16CEE37F" w14:textId="138A0421" w:rsidR="000C7571" w:rsidRPr="00722B65" w:rsidRDefault="000C7571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>słownie:</w:t>
      </w:r>
      <w:r w:rsidR="00126AED" w:rsidRPr="00722B65">
        <w:rPr>
          <w:rFonts w:ascii="Arial" w:hAnsi="Arial" w:cs="Arial"/>
        </w:rPr>
        <w:t xml:space="preserve"> ………</w:t>
      </w:r>
      <w:r w:rsidRPr="00722B65">
        <w:rPr>
          <w:rFonts w:ascii="Arial" w:hAnsi="Arial" w:cs="Arial"/>
        </w:rPr>
        <w:t>………………………………………………………………………………………</w:t>
      </w:r>
      <w:r w:rsidR="006603B9">
        <w:rPr>
          <w:rFonts w:ascii="Arial" w:hAnsi="Arial" w:cs="Arial"/>
        </w:rPr>
        <w:t>….</w:t>
      </w:r>
      <w:r w:rsidR="006603B9">
        <w:rPr>
          <w:rFonts w:ascii="Arial" w:hAnsi="Arial" w:cs="Arial"/>
        </w:rPr>
        <w:br/>
        <w:t>…………………………………………………………………………………………………………….</w:t>
      </w:r>
    </w:p>
    <w:p w14:paraId="19FA438D" w14:textId="77777777" w:rsidR="000C7571" w:rsidRPr="00722B65" w:rsidRDefault="000C7571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>Wynagrodzenie powyższe nie jest obciążone z tytułu wyroków sądowych lub innych tytułów.</w:t>
      </w:r>
    </w:p>
    <w:p w14:paraId="7B2866C2" w14:textId="77777777" w:rsidR="000E6641" w:rsidRDefault="000C7571" w:rsidP="00E5037B">
      <w:pPr>
        <w:spacing w:line="360" w:lineRule="auto"/>
        <w:ind w:left="-426" w:right="-142"/>
        <w:rPr>
          <w:rFonts w:ascii="Arial" w:hAnsi="Arial" w:cs="Arial"/>
        </w:rPr>
      </w:pPr>
      <w:r w:rsidRPr="00722B65">
        <w:rPr>
          <w:rFonts w:ascii="Arial" w:hAnsi="Arial" w:cs="Arial"/>
        </w:rPr>
        <w:t>Jest obciążone kwotą………………………</w:t>
      </w:r>
      <w:r w:rsidR="006603B9">
        <w:rPr>
          <w:rFonts w:ascii="Arial" w:hAnsi="Arial" w:cs="Arial"/>
        </w:rPr>
        <w:t>.</w:t>
      </w:r>
      <w:r w:rsidRPr="00722B65">
        <w:rPr>
          <w:rFonts w:ascii="Arial" w:hAnsi="Arial" w:cs="Arial"/>
        </w:rPr>
        <w:t>……..</w:t>
      </w:r>
      <w:r w:rsidR="00126AED" w:rsidRPr="00722B65">
        <w:rPr>
          <w:rFonts w:ascii="Arial" w:hAnsi="Arial" w:cs="Arial"/>
        </w:rPr>
        <w:t xml:space="preserve"> </w:t>
      </w:r>
      <w:r w:rsidRPr="00722B65">
        <w:rPr>
          <w:rFonts w:ascii="Arial" w:hAnsi="Arial" w:cs="Arial"/>
        </w:rPr>
        <w:t>z tytułu…………………………………………</w:t>
      </w:r>
    </w:p>
    <w:p w14:paraId="30FE257B" w14:textId="1124C773" w:rsidR="00772F6D" w:rsidRPr="00722B65" w:rsidRDefault="000E6641" w:rsidP="00E5037B">
      <w:pPr>
        <w:spacing w:line="360" w:lineRule="auto"/>
        <w:ind w:left="-426" w:right="-142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  <w:r w:rsidR="000C7571" w:rsidRPr="00722B65">
        <w:rPr>
          <w:rFonts w:ascii="Arial" w:hAnsi="Arial" w:cs="Arial"/>
        </w:rPr>
        <w:br/>
      </w:r>
      <w:r w:rsidR="00126AED" w:rsidRPr="00722B65">
        <w:rPr>
          <w:rFonts w:ascii="Arial" w:hAnsi="Arial" w:cs="Arial"/>
        </w:rPr>
        <w:br/>
      </w:r>
      <w:r w:rsidR="000C7571" w:rsidRPr="00722B65">
        <w:rPr>
          <w:rFonts w:ascii="Arial" w:hAnsi="Arial" w:cs="Arial"/>
          <w:b/>
        </w:rPr>
        <w:t>W/w nie znajduje się w okresie wypowiedzenia umowy o pracę a</w:t>
      </w:r>
      <w:r w:rsidR="00A51567" w:rsidRPr="00722B65">
        <w:rPr>
          <w:rFonts w:ascii="Arial" w:hAnsi="Arial" w:cs="Arial"/>
          <w:b/>
        </w:rPr>
        <w:t xml:space="preserve">ni w okresie próbnym </w:t>
      </w:r>
      <w:r w:rsidR="0060543E">
        <w:rPr>
          <w:rFonts w:ascii="Arial" w:hAnsi="Arial" w:cs="Arial"/>
          <w:b/>
        </w:rPr>
        <w:br/>
      </w:r>
      <w:r w:rsidR="00A51567" w:rsidRPr="00722B65">
        <w:rPr>
          <w:rFonts w:ascii="Arial" w:hAnsi="Arial" w:cs="Arial"/>
          <w:b/>
        </w:rPr>
        <w:t xml:space="preserve">i nie jest </w:t>
      </w:r>
      <w:r w:rsidR="000C7571" w:rsidRPr="00722B65">
        <w:rPr>
          <w:rFonts w:ascii="Arial" w:hAnsi="Arial" w:cs="Arial"/>
          <w:b/>
        </w:rPr>
        <w:t>pracownikiem sezonowym.</w:t>
      </w:r>
    </w:p>
    <w:p w14:paraId="20F0AE6F" w14:textId="77777777" w:rsidR="000C7571" w:rsidRPr="00722B65" w:rsidRDefault="000C7571" w:rsidP="00E5037B">
      <w:pPr>
        <w:spacing w:line="360" w:lineRule="auto"/>
        <w:ind w:left="-426" w:right="-142"/>
        <w:rPr>
          <w:rFonts w:ascii="Arial" w:hAnsi="Arial" w:cs="Arial"/>
          <w:b/>
        </w:rPr>
      </w:pPr>
      <w:r w:rsidRPr="00722B65">
        <w:rPr>
          <w:rFonts w:ascii="Arial" w:hAnsi="Arial" w:cs="Arial"/>
          <w:b/>
        </w:rPr>
        <w:t>Zakład nie</w:t>
      </w:r>
      <w:r w:rsidR="007E0070" w:rsidRPr="00722B65">
        <w:rPr>
          <w:rFonts w:ascii="Arial" w:hAnsi="Arial" w:cs="Arial"/>
          <w:b/>
          <w:spacing w:val="1"/>
          <w:lang w:eastAsia="ar-SA"/>
        </w:rPr>
        <w:t xml:space="preserve"> znajduje się </w:t>
      </w:r>
      <w:r w:rsidRPr="00722B65">
        <w:rPr>
          <w:rFonts w:ascii="Arial" w:hAnsi="Arial" w:cs="Arial"/>
          <w:b/>
        </w:rPr>
        <w:t>/znajduje się</w:t>
      </w:r>
      <w:r w:rsidR="007E0070" w:rsidRPr="00722B65">
        <w:rPr>
          <w:rFonts w:ascii="Arial" w:hAnsi="Arial" w:cs="Arial"/>
          <w:b/>
          <w:spacing w:val="1"/>
          <w:lang w:eastAsia="ar-SA"/>
        </w:rPr>
        <w:t xml:space="preserve">* </w:t>
      </w:r>
      <w:r w:rsidRPr="00722B65">
        <w:rPr>
          <w:rFonts w:ascii="Arial" w:hAnsi="Arial" w:cs="Arial"/>
          <w:b/>
        </w:rPr>
        <w:t xml:space="preserve"> w stanie likwidacji bądź upadłości.</w:t>
      </w:r>
    </w:p>
    <w:p w14:paraId="4C60AE7E" w14:textId="77777777" w:rsidR="00882804" w:rsidRPr="00722B65" w:rsidRDefault="00882804" w:rsidP="00E5037B">
      <w:pPr>
        <w:spacing w:line="360" w:lineRule="auto"/>
        <w:ind w:left="-426" w:right="-142"/>
        <w:rPr>
          <w:rFonts w:ascii="Arial" w:hAnsi="Arial" w:cs="Arial"/>
          <w:b/>
        </w:rPr>
      </w:pPr>
    </w:p>
    <w:p w14:paraId="275A1FE4" w14:textId="6CC9823E" w:rsidR="000C7571" w:rsidRPr="00E5037B" w:rsidRDefault="00882804" w:rsidP="00E5037B">
      <w:pPr>
        <w:spacing w:line="360" w:lineRule="auto"/>
        <w:ind w:left="-425" w:right="-142"/>
        <w:rPr>
          <w:rFonts w:ascii="Arial" w:hAnsi="Arial" w:cs="Arial"/>
        </w:rPr>
      </w:pPr>
      <w:r w:rsidRPr="00722B65">
        <w:rPr>
          <w:rFonts w:ascii="Arial" w:hAnsi="Arial" w:cs="Arial"/>
        </w:rPr>
        <w:t xml:space="preserve">                                                                                                                ……………………………</w:t>
      </w:r>
      <w:r w:rsidR="006603B9">
        <w:rPr>
          <w:rFonts w:ascii="Arial" w:hAnsi="Arial" w:cs="Arial"/>
        </w:rPr>
        <w:t>……………….</w:t>
      </w:r>
      <w:r w:rsidRPr="00722B65">
        <w:rPr>
          <w:rFonts w:ascii="Arial" w:hAnsi="Arial" w:cs="Arial"/>
        </w:rPr>
        <w:t xml:space="preserve">                                                                                                             (podpis i pieczęć imienna                                                                                                                            Dyrektora/Kierownika*zakładu pracy</w:t>
      </w:r>
      <w:r w:rsidR="000C7571" w:rsidRPr="00722B65">
        <w:rPr>
          <w:rFonts w:ascii="Arial" w:hAnsi="Arial" w:cs="Arial"/>
        </w:rPr>
        <w:t xml:space="preserve">                                                                                                    </w:t>
      </w:r>
      <w:r w:rsidR="000C7571" w:rsidRPr="00722B65">
        <w:rPr>
          <w:rFonts w:ascii="Arial" w:hAnsi="Arial" w:cs="Arial"/>
          <w:vertAlign w:val="superscript"/>
        </w:rPr>
        <w:t xml:space="preserve">                   </w:t>
      </w:r>
    </w:p>
    <w:p w14:paraId="025640E1" w14:textId="77777777" w:rsidR="00DD02D9" w:rsidRPr="00722B65" w:rsidRDefault="00DD02D9" w:rsidP="00E5037B">
      <w:pPr>
        <w:pStyle w:val="Akapitzlist"/>
        <w:spacing w:line="360" w:lineRule="auto"/>
        <w:ind w:left="294" w:hanging="720"/>
        <w:rPr>
          <w:rFonts w:ascii="Arial" w:hAnsi="Arial" w:cs="Arial"/>
        </w:rPr>
      </w:pPr>
    </w:p>
    <w:p w14:paraId="4203A9A4" w14:textId="77777777" w:rsidR="000C7571" w:rsidRDefault="000C7571" w:rsidP="00E5037B">
      <w:pPr>
        <w:pStyle w:val="Akapitzlist"/>
        <w:spacing w:line="360" w:lineRule="auto"/>
        <w:ind w:left="294" w:hanging="720"/>
        <w:rPr>
          <w:rFonts w:ascii="Arial" w:hAnsi="Arial" w:cs="Arial"/>
        </w:rPr>
      </w:pPr>
      <w:bookmarkStart w:id="3" w:name="_Hlk190871796"/>
      <w:r w:rsidRPr="00722B65">
        <w:rPr>
          <w:rFonts w:ascii="Arial" w:hAnsi="Arial" w:cs="Arial"/>
        </w:rPr>
        <w:t>*niepotrzebne skreślić</w:t>
      </w:r>
    </w:p>
    <w:p w14:paraId="2E0941C9" w14:textId="77777777" w:rsidR="000F39CE" w:rsidRDefault="000F39CE" w:rsidP="00E5037B">
      <w:pPr>
        <w:pStyle w:val="Akapitzlist"/>
        <w:spacing w:line="360" w:lineRule="auto"/>
        <w:ind w:left="294" w:hanging="720"/>
        <w:rPr>
          <w:rFonts w:ascii="Arial" w:hAnsi="Arial" w:cs="Arial"/>
        </w:rPr>
      </w:pPr>
    </w:p>
    <w:p w14:paraId="2AB64F1C" w14:textId="77777777" w:rsidR="006C45F4" w:rsidRDefault="006C45F4" w:rsidP="00E5037B">
      <w:pPr>
        <w:pStyle w:val="Akapitzlist"/>
        <w:spacing w:line="360" w:lineRule="auto"/>
        <w:ind w:left="294" w:hanging="720"/>
        <w:rPr>
          <w:rFonts w:ascii="Arial" w:hAnsi="Arial" w:cs="Arial"/>
        </w:rPr>
      </w:pPr>
    </w:p>
    <w:bookmarkEnd w:id="2"/>
    <w:bookmarkEnd w:id="3"/>
    <w:p w14:paraId="4A4E461A" w14:textId="77777777" w:rsidR="003D1C55" w:rsidRDefault="003D1C55" w:rsidP="003D1C55">
      <w:pPr>
        <w:pStyle w:val="Akapitzlist"/>
        <w:spacing w:line="360" w:lineRule="auto"/>
        <w:ind w:left="294" w:hanging="720"/>
        <w:rPr>
          <w:rFonts w:ascii="Arial" w:hAnsi="Arial" w:cs="Arial"/>
          <w:b/>
          <w:bCs/>
        </w:rPr>
      </w:pPr>
      <w:r w:rsidRPr="003D1C55">
        <w:rPr>
          <w:rFonts w:ascii="Arial" w:hAnsi="Arial" w:cs="Arial"/>
          <w:b/>
          <w:bCs/>
        </w:rPr>
        <w:lastRenderedPageBreak/>
        <w:t>Załącznik nr 4</w:t>
      </w:r>
    </w:p>
    <w:p w14:paraId="318135E1" w14:textId="77777777" w:rsidR="003D1C55" w:rsidRDefault="003D1C55" w:rsidP="003D1C55">
      <w:pPr>
        <w:pStyle w:val="Akapitzlist"/>
        <w:spacing w:line="360" w:lineRule="auto"/>
        <w:ind w:left="294" w:hanging="720"/>
        <w:rPr>
          <w:rFonts w:ascii="Arial" w:hAnsi="Arial" w:cs="Arial"/>
          <w:b/>
          <w:bCs/>
        </w:rPr>
      </w:pPr>
    </w:p>
    <w:p w14:paraId="372F85C1" w14:textId="77777777" w:rsidR="003D1C55" w:rsidRDefault="003D1C55" w:rsidP="003D1C55">
      <w:pPr>
        <w:pStyle w:val="Akapitzlist"/>
        <w:spacing w:line="360" w:lineRule="auto"/>
        <w:ind w:left="294" w:hanging="720"/>
        <w:rPr>
          <w:rFonts w:ascii="Arial" w:hAnsi="Arial" w:cs="Arial"/>
          <w:b/>
          <w:bCs/>
          <w:color w:val="000000"/>
        </w:rPr>
      </w:pPr>
      <w:r w:rsidRPr="003D1C55">
        <w:rPr>
          <w:rFonts w:ascii="Arial" w:hAnsi="Arial" w:cs="Arial"/>
          <w:b/>
          <w:bCs/>
          <w:color w:val="000000"/>
        </w:rPr>
        <w:t>OŚWIADCZENIE WNIOSKODAWCY O WŁASNOŚCI NIERUCHOMOŚCI</w:t>
      </w:r>
    </w:p>
    <w:p w14:paraId="5D5B535E" w14:textId="1B9FC4CF" w:rsidR="003D1C55" w:rsidRDefault="003D1C55" w:rsidP="003D1C55">
      <w:pPr>
        <w:pStyle w:val="Akapitzlist"/>
        <w:spacing w:line="360" w:lineRule="auto"/>
        <w:ind w:left="294" w:hanging="720"/>
        <w:rPr>
          <w:rFonts w:ascii="Arial" w:hAnsi="Arial" w:cs="Arial"/>
          <w:color w:val="000000"/>
        </w:rPr>
      </w:pPr>
      <w:r w:rsidRPr="003D1C55">
        <w:rPr>
          <w:rFonts w:ascii="Arial" w:hAnsi="Arial" w:cs="Arial"/>
          <w:color w:val="000000"/>
        </w:rPr>
        <w:t>W związku ze złożonym wnioskiem o dofinansowanie na podjęcie działalności gospodarcze</w:t>
      </w:r>
      <w:r>
        <w:rPr>
          <w:rFonts w:ascii="Arial" w:hAnsi="Arial" w:cs="Arial"/>
          <w:color w:val="000000"/>
        </w:rPr>
        <w:t>j</w:t>
      </w:r>
    </w:p>
    <w:p w14:paraId="29E0E35C" w14:textId="77777777" w:rsidR="003D1C55" w:rsidRDefault="003D1C55" w:rsidP="003D1C55">
      <w:pPr>
        <w:pStyle w:val="Akapitzlist"/>
        <w:spacing w:line="360" w:lineRule="auto"/>
        <w:ind w:left="294" w:hanging="720"/>
        <w:rPr>
          <w:rFonts w:ascii="Arial" w:hAnsi="Arial" w:cs="Arial"/>
          <w:color w:val="000000"/>
        </w:rPr>
      </w:pPr>
      <w:r w:rsidRPr="003D1C55">
        <w:rPr>
          <w:rFonts w:ascii="Arial" w:hAnsi="Arial" w:cs="Arial"/>
          <w:color w:val="000000"/>
        </w:rPr>
        <w:t>oraz wskazaniem zabezpieczenia w formie aktu notarialnego o poddaniu się egzekucj</w:t>
      </w:r>
      <w:r>
        <w:rPr>
          <w:rFonts w:ascii="Arial" w:hAnsi="Arial" w:cs="Arial"/>
          <w:color w:val="000000"/>
        </w:rPr>
        <w:t>i</w:t>
      </w:r>
    </w:p>
    <w:p w14:paraId="19907A82" w14:textId="77777777" w:rsidR="0082718A" w:rsidRDefault="003D1C55" w:rsidP="003D1C55">
      <w:pPr>
        <w:pStyle w:val="Akapitzlist"/>
        <w:spacing w:line="360" w:lineRule="auto"/>
        <w:ind w:left="294" w:hanging="720"/>
        <w:rPr>
          <w:rFonts w:ascii="Arial" w:hAnsi="Arial" w:cs="Arial"/>
          <w:color w:val="000000"/>
        </w:rPr>
      </w:pPr>
      <w:r w:rsidRPr="003D1C55">
        <w:rPr>
          <w:rFonts w:ascii="Arial" w:hAnsi="Arial" w:cs="Arial"/>
          <w:color w:val="000000"/>
        </w:rPr>
        <w:t xml:space="preserve">przez dłużnika oświadczam, że posiadam niżej wymienioną/-e nieruchomość/-ci, </w:t>
      </w:r>
    </w:p>
    <w:p w14:paraId="464ED652" w14:textId="51A15E74" w:rsidR="003D1C55" w:rsidRPr="0082718A" w:rsidRDefault="003D1C55" w:rsidP="0082718A">
      <w:pPr>
        <w:pStyle w:val="Akapitzlist"/>
        <w:spacing w:line="360" w:lineRule="auto"/>
        <w:ind w:left="294" w:hanging="720"/>
        <w:rPr>
          <w:rFonts w:ascii="Arial" w:hAnsi="Arial" w:cs="Arial"/>
          <w:color w:val="000000"/>
        </w:rPr>
      </w:pPr>
      <w:r w:rsidRPr="003D1C55">
        <w:rPr>
          <w:rFonts w:ascii="Arial" w:hAnsi="Arial" w:cs="Arial"/>
          <w:color w:val="000000"/>
        </w:rPr>
        <w:t>z której/</w:t>
      </w:r>
      <w:proofErr w:type="spellStart"/>
      <w:r w:rsidRPr="0082718A">
        <w:rPr>
          <w:rFonts w:ascii="Arial" w:hAnsi="Arial" w:cs="Arial"/>
          <w:color w:val="000000"/>
        </w:rPr>
        <w:t>ych</w:t>
      </w:r>
      <w:proofErr w:type="spellEnd"/>
      <w:r w:rsidRPr="0082718A">
        <w:rPr>
          <w:rFonts w:ascii="Arial" w:hAnsi="Arial" w:cs="Arial"/>
          <w:color w:val="000000"/>
        </w:rPr>
        <w:t xml:space="preserve"> można dochodzić należności.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1"/>
        <w:gridCol w:w="3387"/>
      </w:tblGrid>
      <w:tr w:rsidR="003D1C55" w:rsidRPr="003D1C55" w14:paraId="5014D012" w14:textId="77777777" w:rsidTr="003D1C55">
        <w:tc>
          <w:tcPr>
            <w:tcW w:w="10058" w:type="dxa"/>
            <w:gridSpan w:val="2"/>
            <w:vAlign w:val="center"/>
          </w:tcPr>
          <w:p w14:paraId="428A5612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D1C55">
              <w:rPr>
                <w:rFonts w:ascii="Arial" w:hAnsi="Arial" w:cs="Arial"/>
                <w:b/>
                <w:bCs/>
              </w:rPr>
              <w:t>Rodzaje nieruchomości:</w:t>
            </w:r>
          </w:p>
        </w:tc>
      </w:tr>
      <w:tr w:rsidR="003D1C55" w:rsidRPr="003D1C55" w14:paraId="2FD77FBA" w14:textId="77777777" w:rsidTr="003D1C55">
        <w:tc>
          <w:tcPr>
            <w:tcW w:w="10058" w:type="dxa"/>
            <w:gridSpan w:val="2"/>
            <w:vAlign w:val="center"/>
          </w:tcPr>
          <w:p w14:paraId="497F3315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D1C55">
              <w:rPr>
                <w:rFonts w:ascii="Arial" w:hAnsi="Arial" w:cs="Arial"/>
                <w:b/>
                <w:bCs/>
              </w:rPr>
              <w:t>Budynkowa:</w:t>
            </w:r>
          </w:p>
        </w:tc>
      </w:tr>
      <w:tr w:rsidR="003D1C55" w:rsidRPr="003D1C55" w14:paraId="728469C4" w14:textId="77777777" w:rsidTr="003D1C55">
        <w:tc>
          <w:tcPr>
            <w:tcW w:w="6671" w:type="dxa"/>
            <w:vAlign w:val="center"/>
          </w:tcPr>
          <w:p w14:paraId="794BC6E7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Rodzaj budynku</w:t>
            </w:r>
          </w:p>
        </w:tc>
        <w:tc>
          <w:tcPr>
            <w:tcW w:w="3387" w:type="dxa"/>
            <w:vAlign w:val="center"/>
          </w:tcPr>
          <w:p w14:paraId="6B1A7EEE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1DC2B608" w14:textId="77777777" w:rsidTr="003D1C55">
        <w:tc>
          <w:tcPr>
            <w:tcW w:w="6671" w:type="dxa"/>
            <w:vAlign w:val="center"/>
          </w:tcPr>
          <w:p w14:paraId="5CDA8767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Adres</w:t>
            </w:r>
          </w:p>
        </w:tc>
        <w:tc>
          <w:tcPr>
            <w:tcW w:w="3387" w:type="dxa"/>
            <w:vAlign w:val="center"/>
          </w:tcPr>
          <w:p w14:paraId="4689565B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0A3034EB" w14:textId="77777777" w:rsidTr="003D1C55">
        <w:tc>
          <w:tcPr>
            <w:tcW w:w="6671" w:type="dxa"/>
            <w:vAlign w:val="center"/>
          </w:tcPr>
          <w:p w14:paraId="51CE03A2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Numer księgi wieczystej</w:t>
            </w:r>
          </w:p>
        </w:tc>
        <w:tc>
          <w:tcPr>
            <w:tcW w:w="3387" w:type="dxa"/>
            <w:vAlign w:val="center"/>
          </w:tcPr>
          <w:p w14:paraId="676E3691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6CEB5EBD" w14:textId="77777777" w:rsidTr="003D1C55">
        <w:tc>
          <w:tcPr>
            <w:tcW w:w="6671" w:type="dxa"/>
            <w:vAlign w:val="center"/>
          </w:tcPr>
          <w:p w14:paraId="766ABF7C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Szacunkowa wartość rynkowa</w:t>
            </w:r>
          </w:p>
        </w:tc>
        <w:tc>
          <w:tcPr>
            <w:tcW w:w="3387" w:type="dxa"/>
            <w:vAlign w:val="center"/>
          </w:tcPr>
          <w:p w14:paraId="7840E703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1654D60C" w14:textId="77777777" w:rsidTr="003D1C55">
        <w:tc>
          <w:tcPr>
            <w:tcW w:w="6671" w:type="dxa"/>
            <w:vAlign w:val="center"/>
          </w:tcPr>
          <w:p w14:paraId="1C9E7438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Rodzaj własności (osobista/współwłasność)</w:t>
            </w:r>
          </w:p>
        </w:tc>
        <w:tc>
          <w:tcPr>
            <w:tcW w:w="3387" w:type="dxa"/>
            <w:vAlign w:val="center"/>
          </w:tcPr>
          <w:p w14:paraId="05DD500E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7DE6C8C5" w14:textId="77777777" w:rsidTr="003D1C55">
        <w:tc>
          <w:tcPr>
            <w:tcW w:w="6671" w:type="dxa"/>
            <w:vAlign w:val="center"/>
          </w:tcPr>
          <w:p w14:paraId="4FA43D3C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Czy nieruchomość jest obciążona z tytułu praw osób trzecich</w:t>
            </w:r>
          </w:p>
        </w:tc>
        <w:tc>
          <w:tcPr>
            <w:tcW w:w="3387" w:type="dxa"/>
            <w:vAlign w:val="center"/>
          </w:tcPr>
          <w:p w14:paraId="6ACE0D72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3B080967" w14:textId="77777777" w:rsidTr="003D1C55">
        <w:tc>
          <w:tcPr>
            <w:tcW w:w="10058" w:type="dxa"/>
            <w:gridSpan w:val="2"/>
            <w:vAlign w:val="center"/>
          </w:tcPr>
          <w:p w14:paraId="19B11F3C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D1C55">
              <w:rPr>
                <w:rFonts w:ascii="Arial" w:hAnsi="Arial" w:cs="Arial"/>
                <w:b/>
                <w:bCs/>
              </w:rPr>
              <w:t>Lokalowa:</w:t>
            </w:r>
          </w:p>
        </w:tc>
      </w:tr>
      <w:tr w:rsidR="003D1C55" w:rsidRPr="003D1C55" w14:paraId="73EE0A25" w14:textId="77777777" w:rsidTr="003D1C55">
        <w:tc>
          <w:tcPr>
            <w:tcW w:w="6671" w:type="dxa"/>
            <w:vAlign w:val="center"/>
          </w:tcPr>
          <w:p w14:paraId="3E5D8EA2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Rodzaj lokalu</w:t>
            </w:r>
          </w:p>
        </w:tc>
        <w:tc>
          <w:tcPr>
            <w:tcW w:w="3387" w:type="dxa"/>
            <w:vAlign w:val="center"/>
          </w:tcPr>
          <w:p w14:paraId="2635AB01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2B4F4E83" w14:textId="77777777" w:rsidTr="003D1C55">
        <w:tc>
          <w:tcPr>
            <w:tcW w:w="6671" w:type="dxa"/>
            <w:vAlign w:val="center"/>
          </w:tcPr>
          <w:p w14:paraId="0E0823E8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Adres</w:t>
            </w:r>
          </w:p>
        </w:tc>
        <w:tc>
          <w:tcPr>
            <w:tcW w:w="3387" w:type="dxa"/>
            <w:vAlign w:val="center"/>
          </w:tcPr>
          <w:p w14:paraId="69563580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0A4C404B" w14:textId="77777777" w:rsidTr="003D1C55">
        <w:tc>
          <w:tcPr>
            <w:tcW w:w="6671" w:type="dxa"/>
            <w:vAlign w:val="center"/>
          </w:tcPr>
          <w:p w14:paraId="1C83B75B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Numer księgi wieczystej</w:t>
            </w:r>
          </w:p>
        </w:tc>
        <w:tc>
          <w:tcPr>
            <w:tcW w:w="3387" w:type="dxa"/>
            <w:vAlign w:val="center"/>
          </w:tcPr>
          <w:p w14:paraId="041DE7A4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6CF2AC66" w14:textId="77777777" w:rsidTr="003D1C55">
        <w:tc>
          <w:tcPr>
            <w:tcW w:w="6671" w:type="dxa"/>
            <w:vAlign w:val="center"/>
          </w:tcPr>
          <w:p w14:paraId="2A4B3C30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Szacunkowa wartość rynkowa</w:t>
            </w:r>
          </w:p>
        </w:tc>
        <w:tc>
          <w:tcPr>
            <w:tcW w:w="3387" w:type="dxa"/>
            <w:vAlign w:val="center"/>
          </w:tcPr>
          <w:p w14:paraId="2350C718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189EC8D5" w14:textId="77777777" w:rsidTr="003D1C55">
        <w:tc>
          <w:tcPr>
            <w:tcW w:w="6671" w:type="dxa"/>
            <w:vAlign w:val="center"/>
          </w:tcPr>
          <w:p w14:paraId="34CCA63D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Rodzaj własności (osobista/współwłasność)</w:t>
            </w:r>
          </w:p>
        </w:tc>
        <w:tc>
          <w:tcPr>
            <w:tcW w:w="3387" w:type="dxa"/>
            <w:vAlign w:val="center"/>
          </w:tcPr>
          <w:p w14:paraId="2A123C44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65E7AF35" w14:textId="77777777" w:rsidTr="003D1C55">
        <w:tc>
          <w:tcPr>
            <w:tcW w:w="6671" w:type="dxa"/>
            <w:vAlign w:val="center"/>
          </w:tcPr>
          <w:p w14:paraId="1E8B5BD6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Czy nieruchomość jest obciążona z tytułu praw osób trzecich</w:t>
            </w:r>
          </w:p>
        </w:tc>
        <w:tc>
          <w:tcPr>
            <w:tcW w:w="3387" w:type="dxa"/>
            <w:vAlign w:val="center"/>
          </w:tcPr>
          <w:p w14:paraId="634EED04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2A56D3D0" w14:textId="77777777" w:rsidTr="003D1C55">
        <w:tc>
          <w:tcPr>
            <w:tcW w:w="10058" w:type="dxa"/>
            <w:gridSpan w:val="2"/>
            <w:vAlign w:val="center"/>
          </w:tcPr>
          <w:p w14:paraId="04396EA8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D1C55">
              <w:rPr>
                <w:rFonts w:ascii="Arial" w:hAnsi="Arial" w:cs="Arial"/>
                <w:b/>
                <w:bCs/>
              </w:rPr>
              <w:t>Gruntowa:</w:t>
            </w:r>
          </w:p>
        </w:tc>
      </w:tr>
      <w:tr w:rsidR="003D1C55" w:rsidRPr="003D1C55" w14:paraId="6FDFB4D6" w14:textId="77777777" w:rsidTr="003D1C55">
        <w:tc>
          <w:tcPr>
            <w:tcW w:w="6671" w:type="dxa"/>
            <w:vAlign w:val="center"/>
          </w:tcPr>
          <w:p w14:paraId="60088F8D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Rodzaj gruntów</w:t>
            </w:r>
          </w:p>
        </w:tc>
        <w:tc>
          <w:tcPr>
            <w:tcW w:w="3387" w:type="dxa"/>
            <w:vAlign w:val="center"/>
          </w:tcPr>
          <w:p w14:paraId="43780EE1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17397554" w14:textId="77777777" w:rsidTr="003D1C55">
        <w:tc>
          <w:tcPr>
            <w:tcW w:w="6671" w:type="dxa"/>
            <w:vAlign w:val="center"/>
          </w:tcPr>
          <w:p w14:paraId="7429738B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Adres</w:t>
            </w:r>
          </w:p>
        </w:tc>
        <w:tc>
          <w:tcPr>
            <w:tcW w:w="3387" w:type="dxa"/>
            <w:vAlign w:val="center"/>
          </w:tcPr>
          <w:p w14:paraId="75429ACC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62431280" w14:textId="77777777" w:rsidTr="003D1C55">
        <w:tc>
          <w:tcPr>
            <w:tcW w:w="6671" w:type="dxa"/>
            <w:vAlign w:val="center"/>
          </w:tcPr>
          <w:p w14:paraId="1256DCAD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Numer księgi wieczystej</w:t>
            </w:r>
          </w:p>
        </w:tc>
        <w:tc>
          <w:tcPr>
            <w:tcW w:w="3387" w:type="dxa"/>
            <w:vAlign w:val="center"/>
          </w:tcPr>
          <w:p w14:paraId="295CA56D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49B21813" w14:textId="77777777" w:rsidTr="003D1C55">
        <w:tc>
          <w:tcPr>
            <w:tcW w:w="6671" w:type="dxa"/>
            <w:vAlign w:val="center"/>
          </w:tcPr>
          <w:p w14:paraId="4229926A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Szacunkowa wartość rynkowa</w:t>
            </w:r>
          </w:p>
        </w:tc>
        <w:tc>
          <w:tcPr>
            <w:tcW w:w="3387" w:type="dxa"/>
            <w:vAlign w:val="center"/>
          </w:tcPr>
          <w:p w14:paraId="4FE2C526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7BD89673" w14:textId="77777777" w:rsidTr="003D1C55">
        <w:tc>
          <w:tcPr>
            <w:tcW w:w="6671" w:type="dxa"/>
            <w:vAlign w:val="center"/>
          </w:tcPr>
          <w:p w14:paraId="50525F80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Rodzaj własności (osobista/współwłasność)</w:t>
            </w:r>
          </w:p>
        </w:tc>
        <w:tc>
          <w:tcPr>
            <w:tcW w:w="3387" w:type="dxa"/>
            <w:vAlign w:val="center"/>
          </w:tcPr>
          <w:p w14:paraId="0326A019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D1C55" w:rsidRPr="003D1C55" w14:paraId="22BA731B" w14:textId="77777777" w:rsidTr="003D1C55">
        <w:tc>
          <w:tcPr>
            <w:tcW w:w="6671" w:type="dxa"/>
            <w:vAlign w:val="center"/>
          </w:tcPr>
          <w:p w14:paraId="3F10C2E6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3D1C55">
              <w:rPr>
                <w:rFonts w:ascii="Arial" w:hAnsi="Arial" w:cs="Arial"/>
              </w:rPr>
              <w:t>Czy nieruchomość jest obciążona z tytułu praw osób trzecich</w:t>
            </w:r>
          </w:p>
        </w:tc>
        <w:tc>
          <w:tcPr>
            <w:tcW w:w="3387" w:type="dxa"/>
            <w:vAlign w:val="center"/>
          </w:tcPr>
          <w:p w14:paraId="0111CB8C" w14:textId="77777777" w:rsidR="003D1C55" w:rsidRPr="003D1C55" w:rsidRDefault="003D1C55" w:rsidP="00322FC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BBCF5FC" w14:textId="77777777" w:rsidR="003D1C55" w:rsidRDefault="003D1C55" w:rsidP="003D1C55">
      <w:pPr>
        <w:spacing w:line="360" w:lineRule="auto"/>
        <w:rPr>
          <w:rFonts w:ascii="Arial" w:hAnsi="Arial" w:cs="Arial"/>
        </w:rPr>
      </w:pPr>
    </w:p>
    <w:p w14:paraId="2944C87B" w14:textId="66D7469D" w:rsidR="003D1C55" w:rsidRPr="003D1C55" w:rsidRDefault="003D1C55" w:rsidP="003D1C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Jes</w:t>
      </w:r>
      <w:r w:rsidRPr="003D1C55">
        <w:rPr>
          <w:rFonts w:ascii="Arial" w:hAnsi="Arial" w:cs="Arial"/>
        </w:rPr>
        <w:t>tem świadomy odpowiedzialności karnej za złożenie fałszywego oświadczenia.</w:t>
      </w:r>
    </w:p>
    <w:p w14:paraId="4ECBEA01" w14:textId="77777777" w:rsidR="003D1C55" w:rsidRPr="003D1C55" w:rsidRDefault="003D1C55" w:rsidP="003D1C55">
      <w:pPr>
        <w:pStyle w:val="Akapitzlist"/>
        <w:spacing w:line="360" w:lineRule="auto"/>
        <w:ind w:left="294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>Należy dołączyć odpis księgi wieczystej dla wskazanej nieruchomości.</w:t>
      </w:r>
    </w:p>
    <w:p w14:paraId="7FDD0199" w14:textId="77777777" w:rsidR="003D1C55" w:rsidRPr="003D1C55" w:rsidRDefault="003D1C55" w:rsidP="003D1C55">
      <w:pPr>
        <w:pStyle w:val="Akapitzlist"/>
        <w:spacing w:line="360" w:lineRule="auto"/>
        <w:ind w:left="294" w:hanging="720"/>
        <w:jc w:val="both"/>
        <w:rPr>
          <w:rFonts w:ascii="Arial" w:hAnsi="Arial" w:cs="Arial"/>
        </w:rPr>
      </w:pPr>
    </w:p>
    <w:p w14:paraId="5C935798" w14:textId="77777777" w:rsidR="003D1C55" w:rsidRPr="003D1C55" w:rsidRDefault="003D1C55" w:rsidP="003D1C55">
      <w:pPr>
        <w:pStyle w:val="Akapitzlist"/>
        <w:spacing w:line="360" w:lineRule="auto"/>
        <w:ind w:left="294" w:hanging="720"/>
        <w:jc w:val="both"/>
        <w:rPr>
          <w:rFonts w:ascii="Arial" w:hAnsi="Arial" w:cs="Arial"/>
        </w:rPr>
      </w:pPr>
    </w:p>
    <w:p w14:paraId="7F78EF04" w14:textId="77777777" w:rsidR="003D1C55" w:rsidRDefault="003D1C55" w:rsidP="003D1C55">
      <w:pPr>
        <w:jc w:val="both"/>
        <w:rPr>
          <w:rFonts w:ascii="Arial" w:hAnsi="Arial" w:cs="Arial"/>
        </w:rPr>
      </w:pPr>
      <w:r w:rsidRPr="003D1C55">
        <w:rPr>
          <w:rFonts w:ascii="Arial" w:hAnsi="Arial" w:cs="Arial"/>
        </w:rPr>
        <w:t>……………………………………</w:t>
      </w:r>
    </w:p>
    <w:p w14:paraId="25B624BD" w14:textId="3FE2EBB2" w:rsidR="003D1C55" w:rsidRPr="003D1C55" w:rsidRDefault="003D1C55" w:rsidP="003D1C55">
      <w:pPr>
        <w:jc w:val="both"/>
        <w:rPr>
          <w:rFonts w:ascii="Arial" w:hAnsi="Arial" w:cs="Arial"/>
        </w:rPr>
      </w:pPr>
      <w:r w:rsidRPr="003D1C55">
        <w:rPr>
          <w:rFonts w:ascii="Arial" w:hAnsi="Arial" w:cs="Arial"/>
        </w:rPr>
        <w:t>(data i czytelny podpis Wnioskodawcy)</w:t>
      </w:r>
    </w:p>
    <w:p w14:paraId="57AC1FFB" w14:textId="77777777" w:rsidR="003D1C55" w:rsidRPr="003D1C55" w:rsidRDefault="003D1C55" w:rsidP="003D1C55">
      <w:pPr>
        <w:pStyle w:val="Akapitzlist"/>
        <w:spacing w:line="360" w:lineRule="auto"/>
        <w:ind w:left="6674" w:hanging="720"/>
        <w:jc w:val="both"/>
        <w:rPr>
          <w:rFonts w:ascii="Arial" w:hAnsi="Arial" w:cs="Arial"/>
        </w:rPr>
      </w:pPr>
    </w:p>
    <w:p w14:paraId="0153B84E" w14:textId="77777777" w:rsidR="003D1C55" w:rsidRDefault="003D1C55" w:rsidP="003D1C55">
      <w:pPr>
        <w:pStyle w:val="Akapitzlist"/>
        <w:spacing w:line="360" w:lineRule="auto"/>
        <w:ind w:left="6957" w:hanging="720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7C94D6C9" w14:textId="77777777" w:rsidR="007E47D0" w:rsidRPr="0012466F" w:rsidRDefault="007E47D0" w:rsidP="00E5037B">
      <w:pPr>
        <w:pStyle w:val="Akapitzlist"/>
        <w:spacing w:line="360" w:lineRule="auto"/>
        <w:ind w:left="295" w:hanging="720"/>
        <w:rPr>
          <w:rFonts w:ascii="Arial" w:hAnsi="Arial" w:cs="Arial"/>
          <w:b/>
          <w:bCs/>
        </w:rPr>
      </w:pPr>
      <w:r w:rsidRPr="0012466F">
        <w:rPr>
          <w:rFonts w:ascii="Arial" w:hAnsi="Arial" w:cs="Arial"/>
          <w:b/>
          <w:bCs/>
        </w:rPr>
        <w:lastRenderedPageBreak/>
        <w:t xml:space="preserve">Załączniki do wniosku: </w:t>
      </w:r>
    </w:p>
    <w:p w14:paraId="192BA255" w14:textId="77777777" w:rsidR="0012466F" w:rsidRPr="007E47D0" w:rsidRDefault="0012466F" w:rsidP="00E5037B">
      <w:pPr>
        <w:pStyle w:val="Akapitzlist"/>
        <w:spacing w:line="360" w:lineRule="auto"/>
        <w:ind w:left="295" w:hanging="720"/>
        <w:rPr>
          <w:rFonts w:ascii="Arial" w:hAnsi="Arial" w:cs="Arial"/>
        </w:rPr>
      </w:pPr>
    </w:p>
    <w:p w14:paraId="2298EC71" w14:textId="22A9ED10" w:rsidR="003D1C55" w:rsidRP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 xml:space="preserve">1.Załączniki 1 – 4 do wniosku; </w:t>
      </w:r>
    </w:p>
    <w:p w14:paraId="5FB364D2" w14:textId="2080F62E" w:rsidR="003D1C55" w:rsidRP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>2.Zaświadczenia poręczycieli o dochodach</w:t>
      </w:r>
      <w:r>
        <w:rPr>
          <w:rFonts w:ascii="Arial" w:hAnsi="Arial" w:cs="Arial"/>
        </w:rPr>
        <w:t>;</w:t>
      </w:r>
    </w:p>
    <w:p w14:paraId="002FA7DB" w14:textId="30CCD795" w:rsidR="003D1C55" w:rsidRP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 xml:space="preserve">3.Formularz informacji przedstawianych przy ubieganiu się o pomoc de </w:t>
      </w:r>
      <w:proofErr w:type="spellStart"/>
      <w:r w:rsidRPr="003D1C55">
        <w:rPr>
          <w:rFonts w:ascii="Arial" w:hAnsi="Arial" w:cs="Arial"/>
        </w:rPr>
        <w:t>minimis</w:t>
      </w:r>
      <w:proofErr w:type="spellEnd"/>
      <w:r w:rsidRPr="003D1C55">
        <w:rPr>
          <w:rFonts w:ascii="Arial" w:hAnsi="Arial" w:cs="Arial"/>
        </w:rPr>
        <w:t xml:space="preserve">; </w:t>
      </w:r>
    </w:p>
    <w:p w14:paraId="04E10496" w14:textId="77777777" w:rsid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>4.Dokumenty potwierdzające kwalifikacje i doświadczenie zawodowe (świadectwa szkolne,</w:t>
      </w:r>
    </w:p>
    <w:p w14:paraId="3F472EB0" w14:textId="28C767AC" w:rsidR="003D1C55" w:rsidRP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 xml:space="preserve">świadectwa pracy, ukończone kursy, uprawnienia, referencje, itp.); </w:t>
      </w:r>
    </w:p>
    <w:p w14:paraId="6A5D258B" w14:textId="77777777" w:rsid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>5.Dokumenty potwierdzające prawo do lokalu, w którym będzie prowadzona działalność</w:t>
      </w:r>
    </w:p>
    <w:p w14:paraId="511F8136" w14:textId="77777777" w:rsid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>gospodarcza (np. akt własności, umowa najmu, dzierżawy, użyczenia, zgoda</w:t>
      </w:r>
    </w:p>
    <w:p w14:paraId="28D6DD46" w14:textId="5DC45C8D" w:rsidR="003D1C55" w:rsidRP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 xml:space="preserve">współwłaścicieli); </w:t>
      </w:r>
    </w:p>
    <w:p w14:paraId="55F3854B" w14:textId="40ACD55A" w:rsidR="003D1C55" w:rsidRP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 xml:space="preserve">6.Wstępna opinia sanitarna, jeśli jest konieczna; </w:t>
      </w:r>
    </w:p>
    <w:p w14:paraId="5767552A" w14:textId="77777777" w:rsid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>7.Przykładowe oferty cenowe do każdej pozycji z harmonogramu zakupów w ramach</w:t>
      </w:r>
    </w:p>
    <w:p w14:paraId="7A4D774B" w14:textId="70B47E8A" w:rsidR="003D1C55" w:rsidRP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 xml:space="preserve">dofinansowania; </w:t>
      </w:r>
    </w:p>
    <w:p w14:paraId="08E66B6A" w14:textId="323B0ECA" w:rsidR="003D1C55" w:rsidRPr="003D1C55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>8.Dokumenty potwierdzające posiadanie wkładu własnego;</w:t>
      </w:r>
    </w:p>
    <w:p w14:paraId="0B379817" w14:textId="1EB32FC1" w:rsidR="007E47D0" w:rsidRPr="007E47D0" w:rsidRDefault="003D1C55" w:rsidP="003D1C55">
      <w:pPr>
        <w:pStyle w:val="Akapitzlist"/>
        <w:spacing w:line="360" w:lineRule="auto"/>
        <w:ind w:left="295" w:hanging="720"/>
        <w:rPr>
          <w:rFonts w:ascii="Arial" w:hAnsi="Arial" w:cs="Arial"/>
        </w:rPr>
      </w:pPr>
      <w:r w:rsidRPr="003D1C55">
        <w:rPr>
          <w:rFonts w:ascii="Arial" w:hAnsi="Arial" w:cs="Arial"/>
        </w:rPr>
        <w:t>9.Dodatkowo: umowy przedwstępne, listy intencyjne, itp.</w:t>
      </w:r>
    </w:p>
    <w:p w14:paraId="0A0201F3" w14:textId="1CB90832" w:rsidR="00C86B06" w:rsidRPr="00722B65" w:rsidRDefault="00C86B06" w:rsidP="00E5037B">
      <w:pPr>
        <w:spacing w:line="360" w:lineRule="auto"/>
        <w:rPr>
          <w:rFonts w:ascii="Arial" w:hAnsi="Arial" w:cs="Arial"/>
        </w:rPr>
      </w:pPr>
      <w:r w:rsidRPr="00722B65">
        <w:rPr>
          <w:rFonts w:ascii="Arial" w:hAnsi="Arial" w:cs="Arial"/>
          <w:color w:val="000000"/>
          <w:lang w:eastAsia="ar-SA"/>
        </w:rPr>
        <w:t xml:space="preserve">             </w:t>
      </w:r>
    </w:p>
    <w:sectPr w:rsidR="00C86B06" w:rsidRPr="00722B65" w:rsidSect="00F23C9F">
      <w:headerReference w:type="even" r:id="rId13"/>
      <w:footerReference w:type="even" r:id="rId14"/>
      <w:footerReference w:type="default" r:id="rId15"/>
      <w:pgSz w:w="11906" w:h="16838"/>
      <w:pgMar w:top="652" w:right="1134" w:bottom="567" w:left="1418" w:header="0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5EB6" w14:textId="77777777" w:rsidR="00606EB1" w:rsidRDefault="00606EB1">
      <w:r>
        <w:separator/>
      </w:r>
    </w:p>
  </w:endnote>
  <w:endnote w:type="continuationSeparator" w:id="0">
    <w:p w14:paraId="38B3C32C" w14:textId="77777777" w:rsidR="00606EB1" w:rsidRDefault="0060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2CDE" w14:textId="17245C22" w:rsidR="00606EB1" w:rsidRDefault="00606E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2718A" w:rsidRPr="0082718A">
      <w:rPr>
        <w:noProof/>
        <w:lang w:val="pl-PL"/>
      </w:rPr>
      <w:t>10</w:t>
    </w:r>
    <w:r>
      <w:fldChar w:fldCharType="end"/>
    </w:r>
  </w:p>
  <w:p w14:paraId="1A2F3C95" w14:textId="77777777" w:rsidR="00606EB1" w:rsidRDefault="00606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D645" w14:textId="2740E0B9" w:rsidR="00606EB1" w:rsidRDefault="00606E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2718A">
      <w:rPr>
        <w:noProof/>
      </w:rPr>
      <w:t>19</w:t>
    </w:r>
    <w:r>
      <w:fldChar w:fldCharType="end"/>
    </w:r>
  </w:p>
  <w:p w14:paraId="3373F44D" w14:textId="77777777" w:rsidR="00606EB1" w:rsidRDefault="00606E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129" w14:textId="77777777" w:rsidR="00606EB1" w:rsidRDefault="00606EB1" w:rsidP="00E6341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20C4B4BC" w14:textId="77777777" w:rsidR="00606EB1" w:rsidRDefault="00606EB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AC0F" w14:textId="77777777" w:rsidR="00606EB1" w:rsidRDefault="00606EB1" w:rsidP="00FB64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FF7A77" w14:textId="77777777" w:rsidR="00606EB1" w:rsidRDefault="00606EB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511D" w14:textId="2CB39AC0" w:rsidR="00606EB1" w:rsidRDefault="00606E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2718A">
      <w:rPr>
        <w:noProof/>
      </w:rPr>
      <w:t>24</w:t>
    </w:r>
    <w:r>
      <w:fldChar w:fldCharType="end"/>
    </w:r>
  </w:p>
  <w:p w14:paraId="2812CD75" w14:textId="77777777" w:rsidR="00606EB1" w:rsidRDefault="00606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498A" w14:textId="77777777" w:rsidR="00606EB1" w:rsidRDefault="00606EB1">
      <w:r>
        <w:separator/>
      </w:r>
    </w:p>
  </w:footnote>
  <w:footnote w:type="continuationSeparator" w:id="0">
    <w:p w14:paraId="09B5431A" w14:textId="77777777" w:rsidR="00606EB1" w:rsidRDefault="0060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5540" w14:textId="50C8659E" w:rsidR="00606EB1" w:rsidRPr="00F83C5F" w:rsidRDefault="00606EB1" w:rsidP="00F83C5F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5274" w14:textId="14D19204" w:rsidR="00606EB1" w:rsidRDefault="00606EB1" w:rsidP="009075C9">
    <w:pPr>
      <w:pStyle w:val="Nagwek"/>
      <w:tabs>
        <w:tab w:val="left" w:pos="5387"/>
      </w:tabs>
      <w:jc w:val="center"/>
      <w:rPr>
        <w:rFonts w:ascii="Calibri" w:eastAsia="Calibri" w:hAnsi="Calibri"/>
        <w:noProof/>
        <w:sz w:val="22"/>
        <w:szCs w:val="22"/>
        <w:lang w:val="pl-PL" w:eastAsia="pl-PL"/>
      </w:rPr>
    </w:pPr>
    <w:r w:rsidRPr="00BA4278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46DB6098" wp14:editId="749EBBDD">
          <wp:extent cx="5455681" cy="432952"/>
          <wp:effectExtent l="0" t="0" r="0" b="5715"/>
          <wp:docPr id="2" name="Obraz 2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Mazowsza, flaga Unii Europejskiej oraz logo promocyjne Mazowsza złożone z ozdobnego napisu Mazowsze serce Polski, logotyp Powiatowego Urzędu Pracy w Sochaczew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5681" cy="43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C3425A" w14:textId="77777777" w:rsidR="00606EB1" w:rsidRDefault="00606EB1" w:rsidP="009075C9">
    <w:pPr>
      <w:pStyle w:val="Nagwek"/>
      <w:tabs>
        <w:tab w:val="left" w:pos="538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CB59" w14:textId="77777777" w:rsidR="00606EB1" w:rsidRDefault="00606EB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10E475" w14:textId="77777777" w:rsidR="00606EB1" w:rsidRDefault="00606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00000011"/>
    <w:name w:val="WW8Num21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2D00D91"/>
    <w:multiLevelType w:val="hybridMultilevel"/>
    <w:tmpl w:val="BC6C3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BD14AA"/>
    <w:multiLevelType w:val="hybridMultilevel"/>
    <w:tmpl w:val="13167EDA"/>
    <w:lvl w:ilvl="0" w:tplc="3A762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018"/>
    <w:multiLevelType w:val="hybridMultilevel"/>
    <w:tmpl w:val="85AC8C0C"/>
    <w:lvl w:ilvl="0" w:tplc="0415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8A85872"/>
    <w:multiLevelType w:val="hybridMultilevel"/>
    <w:tmpl w:val="682A9F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992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E31AB"/>
    <w:multiLevelType w:val="hybridMultilevel"/>
    <w:tmpl w:val="63EE1C6E"/>
    <w:lvl w:ilvl="0" w:tplc="9146D83E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D85470F"/>
    <w:multiLevelType w:val="hybridMultilevel"/>
    <w:tmpl w:val="5E823162"/>
    <w:lvl w:ilvl="0" w:tplc="BD0038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02B06FC"/>
    <w:multiLevelType w:val="hybridMultilevel"/>
    <w:tmpl w:val="8D580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02CEE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1" w15:restartNumberingAfterBreak="0">
    <w:nsid w:val="1359043A"/>
    <w:multiLevelType w:val="hybridMultilevel"/>
    <w:tmpl w:val="BEF6819A"/>
    <w:lvl w:ilvl="0" w:tplc="C36A5F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3681F94"/>
    <w:multiLevelType w:val="hybridMultilevel"/>
    <w:tmpl w:val="EF78527C"/>
    <w:lvl w:ilvl="0" w:tplc="46801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0EC2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11E7B"/>
    <w:multiLevelType w:val="hybridMultilevel"/>
    <w:tmpl w:val="05980564"/>
    <w:lvl w:ilvl="0" w:tplc="3198E9A4">
      <w:start w:val="1"/>
      <w:numFmt w:val="decimal"/>
      <w:lvlText w:val="%1."/>
      <w:lvlJc w:val="left"/>
      <w:pPr>
        <w:ind w:left="4755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4" w15:restartNumberingAfterBreak="0">
    <w:nsid w:val="197D7986"/>
    <w:multiLevelType w:val="hybridMultilevel"/>
    <w:tmpl w:val="D6A04C8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A573F51"/>
    <w:multiLevelType w:val="hybridMultilevel"/>
    <w:tmpl w:val="6B16A432"/>
    <w:lvl w:ilvl="0" w:tplc="04150001">
      <w:start w:val="1"/>
      <w:numFmt w:val="bullet"/>
      <w:lvlText w:val=""/>
      <w:lvlJc w:val="left"/>
      <w:pPr>
        <w:tabs>
          <w:tab w:val="num" w:pos="1544"/>
        </w:tabs>
        <w:ind w:left="1544" w:hanging="360"/>
      </w:pPr>
      <w:rPr>
        <w:rFonts w:ascii="Symbol" w:hAnsi="Symbol" w:hint="default"/>
      </w:rPr>
    </w:lvl>
    <w:lvl w:ilvl="1" w:tplc="A3626CE0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EA2695D"/>
    <w:multiLevelType w:val="hybridMultilevel"/>
    <w:tmpl w:val="6C766AA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</w:lvl>
    <w:lvl w:ilvl="3" w:tplc="0415000F" w:tentative="1">
      <w:start w:val="1"/>
      <w:numFmt w:val="decimal"/>
      <w:lvlText w:val="%4."/>
      <w:lvlJc w:val="left"/>
      <w:pPr>
        <w:ind w:left="6631" w:hanging="360"/>
      </w:p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</w:lvl>
    <w:lvl w:ilvl="6" w:tplc="0415000F" w:tentative="1">
      <w:start w:val="1"/>
      <w:numFmt w:val="decimal"/>
      <w:lvlText w:val="%7."/>
      <w:lvlJc w:val="left"/>
      <w:pPr>
        <w:ind w:left="8791" w:hanging="360"/>
      </w:p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7" w15:restartNumberingAfterBreak="0">
    <w:nsid w:val="20E17D91"/>
    <w:multiLevelType w:val="hybridMultilevel"/>
    <w:tmpl w:val="0DE8C3E6"/>
    <w:lvl w:ilvl="0" w:tplc="60A05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11D3A"/>
    <w:multiLevelType w:val="hybridMultilevel"/>
    <w:tmpl w:val="9CD061D2"/>
    <w:lvl w:ilvl="0" w:tplc="45A8A6D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877BA"/>
    <w:multiLevelType w:val="hybridMultilevel"/>
    <w:tmpl w:val="75104B6E"/>
    <w:lvl w:ilvl="0" w:tplc="FFFFFFFF">
      <w:start w:val="1"/>
      <w:numFmt w:val="decimal"/>
      <w:pStyle w:val="Nagwek1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592661"/>
    <w:multiLevelType w:val="hybridMultilevel"/>
    <w:tmpl w:val="3D4615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6F781C"/>
    <w:multiLevelType w:val="hybridMultilevel"/>
    <w:tmpl w:val="154EB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E7CBD"/>
    <w:multiLevelType w:val="hybridMultilevel"/>
    <w:tmpl w:val="B84E2F44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F11AA"/>
    <w:multiLevelType w:val="hybridMultilevel"/>
    <w:tmpl w:val="D2024804"/>
    <w:lvl w:ilvl="0" w:tplc="251E56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D7117"/>
    <w:multiLevelType w:val="hybridMultilevel"/>
    <w:tmpl w:val="AF24A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99588C"/>
    <w:multiLevelType w:val="hybridMultilevel"/>
    <w:tmpl w:val="5AC4708C"/>
    <w:lvl w:ilvl="0" w:tplc="4280A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1B1DBC"/>
    <w:multiLevelType w:val="hybridMultilevel"/>
    <w:tmpl w:val="E4F29F5E"/>
    <w:lvl w:ilvl="0" w:tplc="0415000F">
      <w:start w:val="1"/>
      <w:numFmt w:val="decimal"/>
      <w:lvlText w:val="%1."/>
      <w:lvlJc w:val="left"/>
      <w:pPr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 w15:restartNumberingAfterBreak="0">
    <w:nsid w:val="3CF37BF8"/>
    <w:multiLevelType w:val="hybridMultilevel"/>
    <w:tmpl w:val="0F382D26"/>
    <w:lvl w:ilvl="0" w:tplc="9B020B2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E11484C"/>
    <w:multiLevelType w:val="hybridMultilevel"/>
    <w:tmpl w:val="6CB867EA"/>
    <w:lvl w:ilvl="0" w:tplc="4CF83CB6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416B5659"/>
    <w:multiLevelType w:val="hybridMultilevel"/>
    <w:tmpl w:val="D5ACD548"/>
    <w:lvl w:ilvl="0" w:tplc="D4C2CC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95E63"/>
    <w:multiLevelType w:val="hybridMultilevel"/>
    <w:tmpl w:val="6914BBF4"/>
    <w:lvl w:ilvl="0" w:tplc="00000005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60A2A07"/>
    <w:multiLevelType w:val="hybridMultilevel"/>
    <w:tmpl w:val="1F3C97B8"/>
    <w:lvl w:ilvl="0" w:tplc="B88C7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C41206"/>
    <w:multiLevelType w:val="hybridMultilevel"/>
    <w:tmpl w:val="DCAA20B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12E05"/>
    <w:multiLevelType w:val="hybridMultilevel"/>
    <w:tmpl w:val="7096BCEA"/>
    <w:lvl w:ilvl="0" w:tplc="0415000F">
      <w:start w:val="1"/>
      <w:numFmt w:val="decimal"/>
      <w:lvlText w:val="%1."/>
      <w:lvlJc w:val="left"/>
      <w:pPr>
        <w:tabs>
          <w:tab w:val="num" w:pos="1696"/>
        </w:tabs>
        <w:ind w:left="169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16"/>
        </w:tabs>
        <w:ind w:left="2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36"/>
        </w:tabs>
        <w:ind w:left="3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56"/>
        </w:tabs>
        <w:ind w:left="3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76"/>
        </w:tabs>
        <w:ind w:left="4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96"/>
        </w:tabs>
        <w:ind w:left="5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16"/>
        </w:tabs>
        <w:ind w:left="6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36"/>
        </w:tabs>
        <w:ind w:left="6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56"/>
        </w:tabs>
        <w:ind w:left="7456" w:hanging="180"/>
      </w:pPr>
    </w:lvl>
  </w:abstractNum>
  <w:abstractNum w:abstractNumId="34" w15:restartNumberingAfterBreak="0">
    <w:nsid w:val="4FD31955"/>
    <w:multiLevelType w:val="hybridMultilevel"/>
    <w:tmpl w:val="1DF0E3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6C63A68"/>
    <w:multiLevelType w:val="hybridMultilevel"/>
    <w:tmpl w:val="D49E3B56"/>
    <w:lvl w:ilvl="0" w:tplc="7A1E6038">
      <w:start w:val="2"/>
      <w:numFmt w:val="bullet"/>
      <w:lvlText w:val=""/>
      <w:lvlJc w:val="left"/>
      <w:pPr>
        <w:ind w:left="89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6" w15:restartNumberingAfterBreak="0">
    <w:nsid w:val="56EC5BD4"/>
    <w:multiLevelType w:val="hybridMultilevel"/>
    <w:tmpl w:val="C0EEF45A"/>
    <w:lvl w:ilvl="0" w:tplc="A1525DA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7" w15:restartNumberingAfterBreak="0">
    <w:nsid w:val="598D2F7C"/>
    <w:multiLevelType w:val="multilevel"/>
    <w:tmpl w:val="D276896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5F9E0931"/>
    <w:multiLevelType w:val="hybridMultilevel"/>
    <w:tmpl w:val="6C185C1C"/>
    <w:lvl w:ilvl="0" w:tplc="B394E94A">
      <w:start w:val="3"/>
      <w:numFmt w:val="decimal"/>
      <w:lvlText w:val="%1."/>
      <w:lvlJc w:val="left"/>
      <w:pPr>
        <w:ind w:left="495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9" w15:restartNumberingAfterBreak="0">
    <w:nsid w:val="646D7655"/>
    <w:multiLevelType w:val="hybridMultilevel"/>
    <w:tmpl w:val="E6421566"/>
    <w:lvl w:ilvl="0" w:tplc="8294EB1C">
      <w:start w:val="1"/>
      <w:numFmt w:val="decimal"/>
      <w:lvlText w:val="%1."/>
      <w:lvlJc w:val="left"/>
      <w:pPr>
        <w:ind w:left="21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0" w15:restartNumberingAfterBreak="0">
    <w:nsid w:val="663C6226"/>
    <w:multiLevelType w:val="hybridMultilevel"/>
    <w:tmpl w:val="EEBA00AE"/>
    <w:lvl w:ilvl="0" w:tplc="A4748B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5A740D"/>
    <w:multiLevelType w:val="hybridMultilevel"/>
    <w:tmpl w:val="409AD44A"/>
    <w:lvl w:ilvl="0" w:tplc="8294EB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2" w15:restartNumberingAfterBreak="0">
    <w:nsid w:val="6EFA3B83"/>
    <w:multiLevelType w:val="hybridMultilevel"/>
    <w:tmpl w:val="0AAA7108"/>
    <w:lvl w:ilvl="0" w:tplc="344C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330906"/>
    <w:multiLevelType w:val="hybridMultilevel"/>
    <w:tmpl w:val="70DAC1E8"/>
    <w:lvl w:ilvl="0" w:tplc="9D42837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D2C87"/>
    <w:multiLevelType w:val="hybridMultilevel"/>
    <w:tmpl w:val="0642673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4719DA"/>
    <w:multiLevelType w:val="hybridMultilevel"/>
    <w:tmpl w:val="0CE89EEA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6" w15:restartNumberingAfterBreak="0">
    <w:nsid w:val="788A1740"/>
    <w:multiLevelType w:val="hybridMultilevel"/>
    <w:tmpl w:val="28A46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036A43"/>
    <w:multiLevelType w:val="hybridMultilevel"/>
    <w:tmpl w:val="D276896A"/>
    <w:lvl w:ilvl="0" w:tplc="FFFFFFFF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D03327C"/>
    <w:multiLevelType w:val="hybridMultilevel"/>
    <w:tmpl w:val="095ED25C"/>
    <w:lvl w:ilvl="0" w:tplc="05F49C4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7571480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526165">
    <w:abstractNumId w:val="28"/>
  </w:num>
  <w:num w:numId="3" w16cid:durableId="475493874">
    <w:abstractNumId w:val="8"/>
  </w:num>
  <w:num w:numId="4" w16cid:durableId="229115989">
    <w:abstractNumId w:val="42"/>
  </w:num>
  <w:num w:numId="5" w16cid:durableId="325477851">
    <w:abstractNumId w:val="12"/>
  </w:num>
  <w:num w:numId="6" w16cid:durableId="1293636819">
    <w:abstractNumId w:val="6"/>
  </w:num>
  <w:num w:numId="7" w16cid:durableId="298148389">
    <w:abstractNumId w:val="20"/>
  </w:num>
  <w:num w:numId="8" w16cid:durableId="2008442175">
    <w:abstractNumId w:val="47"/>
  </w:num>
  <w:num w:numId="9" w16cid:durableId="1224948340">
    <w:abstractNumId w:val="37"/>
  </w:num>
  <w:num w:numId="10" w16cid:durableId="828130257">
    <w:abstractNumId w:val="44"/>
  </w:num>
  <w:num w:numId="11" w16cid:durableId="1253706687">
    <w:abstractNumId w:val="14"/>
  </w:num>
  <w:num w:numId="12" w16cid:durableId="922833923">
    <w:abstractNumId w:val="30"/>
  </w:num>
  <w:num w:numId="13" w16cid:durableId="527182070">
    <w:abstractNumId w:val="0"/>
  </w:num>
  <w:num w:numId="14" w16cid:durableId="1877616345">
    <w:abstractNumId w:val="40"/>
  </w:num>
  <w:num w:numId="15" w16cid:durableId="1120689958">
    <w:abstractNumId w:val="33"/>
  </w:num>
  <w:num w:numId="16" w16cid:durableId="706955848">
    <w:abstractNumId w:val="45"/>
  </w:num>
  <w:num w:numId="17" w16cid:durableId="1726559082">
    <w:abstractNumId w:val="5"/>
  </w:num>
  <w:num w:numId="18" w16cid:durableId="1833715242">
    <w:abstractNumId w:val="3"/>
  </w:num>
  <w:num w:numId="19" w16cid:durableId="584266723">
    <w:abstractNumId w:val="34"/>
  </w:num>
  <w:num w:numId="20" w16cid:durableId="899438276">
    <w:abstractNumId w:val="46"/>
  </w:num>
  <w:num w:numId="21" w16cid:durableId="1672566362">
    <w:abstractNumId w:val="24"/>
  </w:num>
  <w:num w:numId="22" w16cid:durableId="1442844912">
    <w:abstractNumId w:val="31"/>
  </w:num>
  <w:num w:numId="23" w16cid:durableId="2129619571">
    <w:abstractNumId w:val="11"/>
  </w:num>
  <w:num w:numId="24" w16cid:durableId="1037895743">
    <w:abstractNumId w:val="35"/>
  </w:num>
  <w:num w:numId="25" w16cid:durableId="208346671">
    <w:abstractNumId w:val="36"/>
  </w:num>
  <w:num w:numId="26" w16cid:durableId="1187056845">
    <w:abstractNumId w:val="13"/>
  </w:num>
  <w:num w:numId="27" w16cid:durableId="255214127">
    <w:abstractNumId w:val="2"/>
  </w:num>
  <w:num w:numId="28" w16cid:durableId="947006065">
    <w:abstractNumId w:val="16"/>
  </w:num>
  <w:num w:numId="29" w16cid:durableId="407700226">
    <w:abstractNumId w:val="23"/>
  </w:num>
  <w:num w:numId="30" w16cid:durableId="134958151">
    <w:abstractNumId w:val="10"/>
  </w:num>
  <w:num w:numId="31" w16cid:durableId="1893467186">
    <w:abstractNumId w:val="1"/>
  </w:num>
  <w:num w:numId="32" w16cid:durableId="286160139">
    <w:abstractNumId w:val="29"/>
  </w:num>
  <w:num w:numId="33" w16cid:durableId="374231551">
    <w:abstractNumId w:val="26"/>
  </w:num>
  <w:num w:numId="34" w16cid:durableId="917058522">
    <w:abstractNumId w:val="41"/>
  </w:num>
  <w:num w:numId="35" w16cid:durableId="1900940787">
    <w:abstractNumId w:val="39"/>
  </w:num>
  <w:num w:numId="36" w16cid:durableId="2146922738">
    <w:abstractNumId w:val="18"/>
  </w:num>
  <w:num w:numId="37" w16cid:durableId="2101172428">
    <w:abstractNumId w:val="9"/>
  </w:num>
  <w:num w:numId="38" w16cid:durableId="1437363757">
    <w:abstractNumId w:val="21"/>
  </w:num>
  <w:num w:numId="39" w16cid:durableId="221061324">
    <w:abstractNumId w:val="38"/>
  </w:num>
  <w:num w:numId="40" w16cid:durableId="462969294">
    <w:abstractNumId w:val="22"/>
  </w:num>
  <w:num w:numId="41" w16cid:durableId="292835510">
    <w:abstractNumId w:val="48"/>
  </w:num>
  <w:num w:numId="42" w16cid:durableId="2052730859">
    <w:abstractNumId w:val="7"/>
  </w:num>
  <w:num w:numId="43" w16cid:durableId="1728994956">
    <w:abstractNumId w:val="43"/>
  </w:num>
  <w:num w:numId="44" w16cid:durableId="1191920425">
    <w:abstractNumId w:val="25"/>
  </w:num>
  <w:num w:numId="45" w16cid:durableId="1278945936">
    <w:abstractNumId w:val="17"/>
  </w:num>
  <w:num w:numId="46" w16cid:durableId="274404287">
    <w:abstractNumId w:val="4"/>
  </w:num>
  <w:num w:numId="47" w16cid:durableId="1612322448">
    <w:abstractNumId w:val="15"/>
  </w:num>
  <w:num w:numId="48" w16cid:durableId="368800049">
    <w:abstractNumId w:val="27"/>
  </w:num>
  <w:num w:numId="49" w16cid:durableId="105469596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2F"/>
    <w:rsid w:val="00000DF2"/>
    <w:rsid w:val="0000157C"/>
    <w:rsid w:val="00002941"/>
    <w:rsid w:val="0000365B"/>
    <w:rsid w:val="00003BF1"/>
    <w:rsid w:val="0000448F"/>
    <w:rsid w:val="000052F6"/>
    <w:rsid w:val="0000548A"/>
    <w:rsid w:val="00010CCD"/>
    <w:rsid w:val="00011745"/>
    <w:rsid w:val="00023BE2"/>
    <w:rsid w:val="00026139"/>
    <w:rsid w:val="0002613A"/>
    <w:rsid w:val="0002711C"/>
    <w:rsid w:val="00030BE3"/>
    <w:rsid w:val="00033A79"/>
    <w:rsid w:val="000406EA"/>
    <w:rsid w:val="00040F76"/>
    <w:rsid w:val="00042309"/>
    <w:rsid w:val="000454ED"/>
    <w:rsid w:val="00046618"/>
    <w:rsid w:val="000470CC"/>
    <w:rsid w:val="000477AB"/>
    <w:rsid w:val="000477E7"/>
    <w:rsid w:val="00051E38"/>
    <w:rsid w:val="00056A1B"/>
    <w:rsid w:val="00060270"/>
    <w:rsid w:val="00061D07"/>
    <w:rsid w:val="000638DF"/>
    <w:rsid w:val="00064CCF"/>
    <w:rsid w:val="0007433C"/>
    <w:rsid w:val="00075BD6"/>
    <w:rsid w:val="00081DAA"/>
    <w:rsid w:val="00082EEB"/>
    <w:rsid w:val="00083626"/>
    <w:rsid w:val="00083863"/>
    <w:rsid w:val="000843C4"/>
    <w:rsid w:val="00086037"/>
    <w:rsid w:val="000876BA"/>
    <w:rsid w:val="000908F7"/>
    <w:rsid w:val="00091C3E"/>
    <w:rsid w:val="0009732D"/>
    <w:rsid w:val="00097932"/>
    <w:rsid w:val="000A363B"/>
    <w:rsid w:val="000A4F5A"/>
    <w:rsid w:val="000A6077"/>
    <w:rsid w:val="000B0260"/>
    <w:rsid w:val="000B0C5D"/>
    <w:rsid w:val="000B152D"/>
    <w:rsid w:val="000B4AD5"/>
    <w:rsid w:val="000B59CA"/>
    <w:rsid w:val="000B5FCB"/>
    <w:rsid w:val="000B686D"/>
    <w:rsid w:val="000C00B3"/>
    <w:rsid w:val="000C2938"/>
    <w:rsid w:val="000C2A96"/>
    <w:rsid w:val="000C5EDA"/>
    <w:rsid w:val="000C7406"/>
    <w:rsid w:val="000C7571"/>
    <w:rsid w:val="000D4910"/>
    <w:rsid w:val="000D50F1"/>
    <w:rsid w:val="000D78B6"/>
    <w:rsid w:val="000E0BE4"/>
    <w:rsid w:val="000E11F7"/>
    <w:rsid w:val="000E1A6E"/>
    <w:rsid w:val="000E22E8"/>
    <w:rsid w:val="000E50CE"/>
    <w:rsid w:val="000E6641"/>
    <w:rsid w:val="000F03DC"/>
    <w:rsid w:val="000F39CE"/>
    <w:rsid w:val="000F3E1D"/>
    <w:rsid w:val="000F5BE7"/>
    <w:rsid w:val="00103BB4"/>
    <w:rsid w:val="00114204"/>
    <w:rsid w:val="0011441F"/>
    <w:rsid w:val="00116FB4"/>
    <w:rsid w:val="001171C0"/>
    <w:rsid w:val="00117D68"/>
    <w:rsid w:val="00122A1E"/>
    <w:rsid w:val="001237F5"/>
    <w:rsid w:val="0012466F"/>
    <w:rsid w:val="00125BF8"/>
    <w:rsid w:val="00126AED"/>
    <w:rsid w:val="00130666"/>
    <w:rsid w:val="0013075B"/>
    <w:rsid w:val="00132ADA"/>
    <w:rsid w:val="0014483C"/>
    <w:rsid w:val="00147DDD"/>
    <w:rsid w:val="00154994"/>
    <w:rsid w:val="00155288"/>
    <w:rsid w:val="00157FAC"/>
    <w:rsid w:val="00160B94"/>
    <w:rsid w:val="001645E7"/>
    <w:rsid w:val="00164DA6"/>
    <w:rsid w:val="00165300"/>
    <w:rsid w:val="00165440"/>
    <w:rsid w:val="0017178A"/>
    <w:rsid w:val="00171BF7"/>
    <w:rsid w:val="00174F97"/>
    <w:rsid w:val="0017626A"/>
    <w:rsid w:val="001815D6"/>
    <w:rsid w:val="00183B39"/>
    <w:rsid w:val="00184206"/>
    <w:rsid w:val="0018431D"/>
    <w:rsid w:val="0018697B"/>
    <w:rsid w:val="00190592"/>
    <w:rsid w:val="00190C58"/>
    <w:rsid w:val="001949E9"/>
    <w:rsid w:val="00196E38"/>
    <w:rsid w:val="001A03CF"/>
    <w:rsid w:val="001A16AD"/>
    <w:rsid w:val="001A1FC1"/>
    <w:rsid w:val="001A368A"/>
    <w:rsid w:val="001A434F"/>
    <w:rsid w:val="001A5092"/>
    <w:rsid w:val="001A52A2"/>
    <w:rsid w:val="001A7463"/>
    <w:rsid w:val="001B03DB"/>
    <w:rsid w:val="001B3485"/>
    <w:rsid w:val="001C1262"/>
    <w:rsid w:val="001C1ADB"/>
    <w:rsid w:val="001C76C9"/>
    <w:rsid w:val="001D0F9E"/>
    <w:rsid w:val="001D1C06"/>
    <w:rsid w:val="001D592E"/>
    <w:rsid w:val="001E392B"/>
    <w:rsid w:val="001E39E0"/>
    <w:rsid w:val="001E5EC8"/>
    <w:rsid w:val="001E797D"/>
    <w:rsid w:val="001F324F"/>
    <w:rsid w:val="001F3D68"/>
    <w:rsid w:val="0020097D"/>
    <w:rsid w:val="002064B4"/>
    <w:rsid w:val="002115DE"/>
    <w:rsid w:val="00213778"/>
    <w:rsid w:val="002138C2"/>
    <w:rsid w:val="0021416F"/>
    <w:rsid w:val="00216AEC"/>
    <w:rsid w:val="00217282"/>
    <w:rsid w:val="0021770A"/>
    <w:rsid w:val="00217B63"/>
    <w:rsid w:val="002203EE"/>
    <w:rsid w:val="0022587F"/>
    <w:rsid w:val="002263DB"/>
    <w:rsid w:val="002268D9"/>
    <w:rsid w:val="00230A13"/>
    <w:rsid w:val="0023238A"/>
    <w:rsid w:val="0023406A"/>
    <w:rsid w:val="00234D80"/>
    <w:rsid w:val="002351EE"/>
    <w:rsid w:val="00235EA2"/>
    <w:rsid w:val="00240743"/>
    <w:rsid w:val="00244189"/>
    <w:rsid w:val="002468F0"/>
    <w:rsid w:val="002476B0"/>
    <w:rsid w:val="00251C6A"/>
    <w:rsid w:val="00255CCA"/>
    <w:rsid w:val="00262CA8"/>
    <w:rsid w:val="00264EDF"/>
    <w:rsid w:val="002748ED"/>
    <w:rsid w:val="0027509D"/>
    <w:rsid w:val="002778F9"/>
    <w:rsid w:val="002805D7"/>
    <w:rsid w:val="002844DD"/>
    <w:rsid w:val="0028724F"/>
    <w:rsid w:val="00291977"/>
    <w:rsid w:val="00292CE4"/>
    <w:rsid w:val="00293AAD"/>
    <w:rsid w:val="00294D1A"/>
    <w:rsid w:val="0029683D"/>
    <w:rsid w:val="002A0BF6"/>
    <w:rsid w:val="002A1CD0"/>
    <w:rsid w:val="002B1C99"/>
    <w:rsid w:val="002B429F"/>
    <w:rsid w:val="002B6605"/>
    <w:rsid w:val="002C1B02"/>
    <w:rsid w:val="002C39F2"/>
    <w:rsid w:val="002C6174"/>
    <w:rsid w:val="002C6A3E"/>
    <w:rsid w:val="002C6F90"/>
    <w:rsid w:val="002D06EF"/>
    <w:rsid w:val="002D0B9A"/>
    <w:rsid w:val="002D3298"/>
    <w:rsid w:val="002E0BEF"/>
    <w:rsid w:val="002E4828"/>
    <w:rsid w:val="002F02D0"/>
    <w:rsid w:val="002F1A08"/>
    <w:rsid w:val="002F5272"/>
    <w:rsid w:val="00301604"/>
    <w:rsid w:val="00301608"/>
    <w:rsid w:val="00302E47"/>
    <w:rsid w:val="00304B4D"/>
    <w:rsid w:val="00305F37"/>
    <w:rsid w:val="00306CD4"/>
    <w:rsid w:val="00311450"/>
    <w:rsid w:val="00312B75"/>
    <w:rsid w:val="00314196"/>
    <w:rsid w:val="00315760"/>
    <w:rsid w:val="00315C46"/>
    <w:rsid w:val="00322D33"/>
    <w:rsid w:val="00325B99"/>
    <w:rsid w:val="00331BEE"/>
    <w:rsid w:val="003341EA"/>
    <w:rsid w:val="00335123"/>
    <w:rsid w:val="0033533E"/>
    <w:rsid w:val="00335877"/>
    <w:rsid w:val="0033652F"/>
    <w:rsid w:val="003419A3"/>
    <w:rsid w:val="0034234E"/>
    <w:rsid w:val="00342BE6"/>
    <w:rsid w:val="00347E7D"/>
    <w:rsid w:val="00350439"/>
    <w:rsid w:val="003519F4"/>
    <w:rsid w:val="003554A4"/>
    <w:rsid w:val="00356970"/>
    <w:rsid w:val="00357FF5"/>
    <w:rsid w:val="003609B7"/>
    <w:rsid w:val="003641A0"/>
    <w:rsid w:val="00364212"/>
    <w:rsid w:val="00366CBE"/>
    <w:rsid w:val="00372668"/>
    <w:rsid w:val="00372C4B"/>
    <w:rsid w:val="00374331"/>
    <w:rsid w:val="00374C0D"/>
    <w:rsid w:val="00377776"/>
    <w:rsid w:val="00387EBC"/>
    <w:rsid w:val="003956B2"/>
    <w:rsid w:val="00395A5D"/>
    <w:rsid w:val="003A161E"/>
    <w:rsid w:val="003A2733"/>
    <w:rsid w:val="003A4AE2"/>
    <w:rsid w:val="003B04CB"/>
    <w:rsid w:val="003B13A4"/>
    <w:rsid w:val="003B2111"/>
    <w:rsid w:val="003B3454"/>
    <w:rsid w:val="003B40A5"/>
    <w:rsid w:val="003C0CB8"/>
    <w:rsid w:val="003C2249"/>
    <w:rsid w:val="003C4173"/>
    <w:rsid w:val="003C4CE4"/>
    <w:rsid w:val="003C78EE"/>
    <w:rsid w:val="003D0144"/>
    <w:rsid w:val="003D1C55"/>
    <w:rsid w:val="003E0977"/>
    <w:rsid w:val="003E25CA"/>
    <w:rsid w:val="003E545F"/>
    <w:rsid w:val="003E55AA"/>
    <w:rsid w:val="003E684C"/>
    <w:rsid w:val="003E6C39"/>
    <w:rsid w:val="003F32C0"/>
    <w:rsid w:val="003F37E7"/>
    <w:rsid w:val="00400C76"/>
    <w:rsid w:val="00400E59"/>
    <w:rsid w:val="0040106C"/>
    <w:rsid w:val="00401C60"/>
    <w:rsid w:val="00401EBD"/>
    <w:rsid w:val="004052D2"/>
    <w:rsid w:val="00410635"/>
    <w:rsid w:val="00411CE2"/>
    <w:rsid w:val="00413F9C"/>
    <w:rsid w:val="00422C4B"/>
    <w:rsid w:val="00422D19"/>
    <w:rsid w:val="00423121"/>
    <w:rsid w:val="004234AC"/>
    <w:rsid w:val="00424EE7"/>
    <w:rsid w:val="004310C3"/>
    <w:rsid w:val="00434E2E"/>
    <w:rsid w:val="00437399"/>
    <w:rsid w:val="00440663"/>
    <w:rsid w:val="00445EFE"/>
    <w:rsid w:val="00446627"/>
    <w:rsid w:val="00446A3F"/>
    <w:rsid w:val="00446E5B"/>
    <w:rsid w:val="00447C01"/>
    <w:rsid w:val="00452643"/>
    <w:rsid w:val="00453526"/>
    <w:rsid w:val="00457400"/>
    <w:rsid w:val="00462A7B"/>
    <w:rsid w:val="0046307F"/>
    <w:rsid w:val="0046384D"/>
    <w:rsid w:val="00467B77"/>
    <w:rsid w:val="00471BEC"/>
    <w:rsid w:val="00472569"/>
    <w:rsid w:val="00473A63"/>
    <w:rsid w:val="00480F17"/>
    <w:rsid w:val="00481515"/>
    <w:rsid w:val="00482248"/>
    <w:rsid w:val="0048339E"/>
    <w:rsid w:val="0048414F"/>
    <w:rsid w:val="0048523A"/>
    <w:rsid w:val="0049211E"/>
    <w:rsid w:val="004922E6"/>
    <w:rsid w:val="0049248C"/>
    <w:rsid w:val="00494664"/>
    <w:rsid w:val="00496BF8"/>
    <w:rsid w:val="004A192A"/>
    <w:rsid w:val="004A4E60"/>
    <w:rsid w:val="004A5DEC"/>
    <w:rsid w:val="004A74C4"/>
    <w:rsid w:val="004B00D8"/>
    <w:rsid w:val="004B0312"/>
    <w:rsid w:val="004B0489"/>
    <w:rsid w:val="004B0804"/>
    <w:rsid w:val="004B1050"/>
    <w:rsid w:val="004B3C70"/>
    <w:rsid w:val="004C0446"/>
    <w:rsid w:val="004D157A"/>
    <w:rsid w:val="004D1A6A"/>
    <w:rsid w:val="004D1F86"/>
    <w:rsid w:val="004D2264"/>
    <w:rsid w:val="004D5D95"/>
    <w:rsid w:val="004E1A2C"/>
    <w:rsid w:val="004F030A"/>
    <w:rsid w:val="004F6662"/>
    <w:rsid w:val="004F7AAA"/>
    <w:rsid w:val="00501CE9"/>
    <w:rsid w:val="005033DD"/>
    <w:rsid w:val="0050643F"/>
    <w:rsid w:val="00507E06"/>
    <w:rsid w:val="00515A27"/>
    <w:rsid w:val="00520186"/>
    <w:rsid w:val="00521152"/>
    <w:rsid w:val="00521C23"/>
    <w:rsid w:val="00522B4B"/>
    <w:rsid w:val="005247B6"/>
    <w:rsid w:val="00525B9F"/>
    <w:rsid w:val="00526090"/>
    <w:rsid w:val="00527BFA"/>
    <w:rsid w:val="00533895"/>
    <w:rsid w:val="00534563"/>
    <w:rsid w:val="00536D25"/>
    <w:rsid w:val="005376BD"/>
    <w:rsid w:val="00541A99"/>
    <w:rsid w:val="00541EF2"/>
    <w:rsid w:val="005434D8"/>
    <w:rsid w:val="00544E89"/>
    <w:rsid w:val="0054508D"/>
    <w:rsid w:val="00553311"/>
    <w:rsid w:val="00553B53"/>
    <w:rsid w:val="005575C7"/>
    <w:rsid w:val="005609B6"/>
    <w:rsid w:val="00560F69"/>
    <w:rsid w:val="005618FA"/>
    <w:rsid w:val="0056716E"/>
    <w:rsid w:val="00574C99"/>
    <w:rsid w:val="00575912"/>
    <w:rsid w:val="00583EFD"/>
    <w:rsid w:val="00584EDC"/>
    <w:rsid w:val="005863EF"/>
    <w:rsid w:val="005868CF"/>
    <w:rsid w:val="00587DD4"/>
    <w:rsid w:val="0059140F"/>
    <w:rsid w:val="00593642"/>
    <w:rsid w:val="00596A2A"/>
    <w:rsid w:val="0059716C"/>
    <w:rsid w:val="00597C6C"/>
    <w:rsid w:val="005A4C8F"/>
    <w:rsid w:val="005A4E9D"/>
    <w:rsid w:val="005B0E35"/>
    <w:rsid w:val="005B2E70"/>
    <w:rsid w:val="005B44CB"/>
    <w:rsid w:val="005B4B27"/>
    <w:rsid w:val="005B75C2"/>
    <w:rsid w:val="005C39B4"/>
    <w:rsid w:val="005C4E13"/>
    <w:rsid w:val="005C59F2"/>
    <w:rsid w:val="005C785B"/>
    <w:rsid w:val="005D0A72"/>
    <w:rsid w:val="005D2145"/>
    <w:rsid w:val="005D3D60"/>
    <w:rsid w:val="005D5495"/>
    <w:rsid w:val="005D5D36"/>
    <w:rsid w:val="005D72BA"/>
    <w:rsid w:val="005E06D1"/>
    <w:rsid w:val="005E16E6"/>
    <w:rsid w:val="005E1E22"/>
    <w:rsid w:val="005E2CF5"/>
    <w:rsid w:val="005E37DA"/>
    <w:rsid w:val="005E41ED"/>
    <w:rsid w:val="005E60CA"/>
    <w:rsid w:val="005E62F3"/>
    <w:rsid w:val="005E7ABA"/>
    <w:rsid w:val="005F1499"/>
    <w:rsid w:val="005F3E01"/>
    <w:rsid w:val="005F66EF"/>
    <w:rsid w:val="0060543E"/>
    <w:rsid w:val="00606EB1"/>
    <w:rsid w:val="0060734A"/>
    <w:rsid w:val="00610C0C"/>
    <w:rsid w:val="00610CD5"/>
    <w:rsid w:val="006113BD"/>
    <w:rsid w:val="00612090"/>
    <w:rsid w:val="00612BB3"/>
    <w:rsid w:val="00613877"/>
    <w:rsid w:val="00613A3D"/>
    <w:rsid w:val="00613CE7"/>
    <w:rsid w:val="00624D3F"/>
    <w:rsid w:val="006252A6"/>
    <w:rsid w:val="00625CB2"/>
    <w:rsid w:val="0063132A"/>
    <w:rsid w:val="006336FD"/>
    <w:rsid w:val="00633DF1"/>
    <w:rsid w:val="00637CE7"/>
    <w:rsid w:val="00642796"/>
    <w:rsid w:val="00643031"/>
    <w:rsid w:val="0064317D"/>
    <w:rsid w:val="00645D47"/>
    <w:rsid w:val="0064644D"/>
    <w:rsid w:val="00647409"/>
    <w:rsid w:val="00650C33"/>
    <w:rsid w:val="00655465"/>
    <w:rsid w:val="006603B9"/>
    <w:rsid w:val="006629D8"/>
    <w:rsid w:val="006640EA"/>
    <w:rsid w:val="0066539F"/>
    <w:rsid w:val="006718FA"/>
    <w:rsid w:val="00676317"/>
    <w:rsid w:val="00676BA8"/>
    <w:rsid w:val="0068182B"/>
    <w:rsid w:val="00682BE9"/>
    <w:rsid w:val="006844A5"/>
    <w:rsid w:val="00692DD9"/>
    <w:rsid w:val="00695A7B"/>
    <w:rsid w:val="006966A5"/>
    <w:rsid w:val="006A330A"/>
    <w:rsid w:val="006A3B09"/>
    <w:rsid w:val="006A7364"/>
    <w:rsid w:val="006A7CE2"/>
    <w:rsid w:val="006A7FC1"/>
    <w:rsid w:val="006B1360"/>
    <w:rsid w:val="006B1C5A"/>
    <w:rsid w:val="006B5620"/>
    <w:rsid w:val="006B642B"/>
    <w:rsid w:val="006B7C80"/>
    <w:rsid w:val="006C06C8"/>
    <w:rsid w:val="006C10B3"/>
    <w:rsid w:val="006C10D4"/>
    <w:rsid w:val="006C1A34"/>
    <w:rsid w:val="006C30AF"/>
    <w:rsid w:val="006C45F4"/>
    <w:rsid w:val="006C4685"/>
    <w:rsid w:val="006C4B88"/>
    <w:rsid w:val="006C4C75"/>
    <w:rsid w:val="006C6E92"/>
    <w:rsid w:val="006D0C0E"/>
    <w:rsid w:val="006D0DCC"/>
    <w:rsid w:val="006D44BC"/>
    <w:rsid w:val="006D6680"/>
    <w:rsid w:val="006E00BF"/>
    <w:rsid w:val="006E6D57"/>
    <w:rsid w:val="006E7C73"/>
    <w:rsid w:val="006F1F33"/>
    <w:rsid w:val="006F26AF"/>
    <w:rsid w:val="006F2AE8"/>
    <w:rsid w:val="006F5212"/>
    <w:rsid w:val="006F7BCE"/>
    <w:rsid w:val="007002E7"/>
    <w:rsid w:val="00703A3E"/>
    <w:rsid w:val="007055E1"/>
    <w:rsid w:val="00712D70"/>
    <w:rsid w:val="00714415"/>
    <w:rsid w:val="0071492D"/>
    <w:rsid w:val="00714CC4"/>
    <w:rsid w:val="0071572C"/>
    <w:rsid w:val="00716877"/>
    <w:rsid w:val="007170F3"/>
    <w:rsid w:val="00720921"/>
    <w:rsid w:val="0072120C"/>
    <w:rsid w:val="00721951"/>
    <w:rsid w:val="00722B65"/>
    <w:rsid w:val="007313D5"/>
    <w:rsid w:val="00733363"/>
    <w:rsid w:val="00736E95"/>
    <w:rsid w:val="0074241F"/>
    <w:rsid w:val="007442C1"/>
    <w:rsid w:val="00745BB5"/>
    <w:rsid w:val="007469DE"/>
    <w:rsid w:val="00747127"/>
    <w:rsid w:val="00747D49"/>
    <w:rsid w:val="00752E35"/>
    <w:rsid w:val="00753130"/>
    <w:rsid w:val="0075377C"/>
    <w:rsid w:val="007549F1"/>
    <w:rsid w:val="007577E8"/>
    <w:rsid w:val="00762D63"/>
    <w:rsid w:val="0076375F"/>
    <w:rsid w:val="00763EBF"/>
    <w:rsid w:val="00764B86"/>
    <w:rsid w:val="00764C1B"/>
    <w:rsid w:val="00766B93"/>
    <w:rsid w:val="00772C4B"/>
    <w:rsid w:val="00772F6D"/>
    <w:rsid w:val="0077460D"/>
    <w:rsid w:val="00775C8F"/>
    <w:rsid w:val="007774A8"/>
    <w:rsid w:val="007813B6"/>
    <w:rsid w:val="00782F23"/>
    <w:rsid w:val="0078407B"/>
    <w:rsid w:val="00784863"/>
    <w:rsid w:val="00784EE3"/>
    <w:rsid w:val="00786162"/>
    <w:rsid w:val="0078750E"/>
    <w:rsid w:val="00787AF5"/>
    <w:rsid w:val="007921F3"/>
    <w:rsid w:val="007931D0"/>
    <w:rsid w:val="00794685"/>
    <w:rsid w:val="00796EDE"/>
    <w:rsid w:val="007A5654"/>
    <w:rsid w:val="007B0F53"/>
    <w:rsid w:val="007B1935"/>
    <w:rsid w:val="007B19BB"/>
    <w:rsid w:val="007B5918"/>
    <w:rsid w:val="007B640D"/>
    <w:rsid w:val="007C3407"/>
    <w:rsid w:val="007C739C"/>
    <w:rsid w:val="007D257D"/>
    <w:rsid w:val="007D4BC6"/>
    <w:rsid w:val="007D7A3C"/>
    <w:rsid w:val="007E0070"/>
    <w:rsid w:val="007E292B"/>
    <w:rsid w:val="007E2FF7"/>
    <w:rsid w:val="007E388B"/>
    <w:rsid w:val="007E47D0"/>
    <w:rsid w:val="007E7207"/>
    <w:rsid w:val="007F0B8E"/>
    <w:rsid w:val="007F2816"/>
    <w:rsid w:val="007F3EC5"/>
    <w:rsid w:val="007F60B2"/>
    <w:rsid w:val="00800089"/>
    <w:rsid w:val="00801482"/>
    <w:rsid w:val="00802D2B"/>
    <w:rsid w:val="008033DE"/>
    <w:rsid w:val="00803646"/>
    <w:rsid w:val="008065BB"/>
    <w:rsid w:val="008121DE"/>
    <w:rsid w:val="0081315E"/>
    <w:rsid w:val="0081486F"/>
    <w:rsid w:val="00817DE4"/>
    <w:rsid w:val="00820D93"/>
    <w:rsid w:val="00823417"/>
    <w:rsid w:val="00823DEE"/>
    <w:rsid w:val="00824268"/>
    <w:rsid w:val="00825851"/>
    <w:rsid w:val="0082718A"/>
    <w:rsid w:val="00830B83"/>
    <w:rsid w:val="008328A0"/>
    <w:rsid w:val="008344CD"/>
    <w:rsid w:val="00835895"/>
    <w:rsid w:val="00836872"/>
    <w:rsid w:val="00836C74"/>
    <w:rsid w:val="00840C25"/>
    <w:rsid w:val="0084160E"/>
    <w:rsid w:val="008432DF"/>
    <w:rsid w:val="00843453"/>
    <w:rsid w:val="00844B1F"/>
    <w:rsid w:val="00846229"/>
    <w:rsid w:val="00855BBC"/>
    <w:rsid w:val="008612DA"/>
    <w:rsid w:val="0086336B"/>
    <w:rsid w:val="0086488D"/>
    <w:rsid w:val="00864ED0"/>
    <w:rsid w:val="00875448"/>
    <w:rsid w:val="00882804"/>
    <w:rsid w:val="00882D7E"/>
    <w:rsid w:val="00887CF7"/>
    <w:rsid w:val="00887E20"/>
    <w:rsid w:val="0089040D"/>
    <w:rsid w:val="00893A51"/>
    <w:rsid w:val="008A4F94"/>
    <w:rsid w:val="008A60B2"/>
    <w:rsid w:val="008A632B"/>
    <w:rsid w:val="008A75FE"/>
    <w:rsid w:val="008B2683"/>
    <w:rsid w:val="008B2F20"/>
    <w:rsid w:val="008B3666"/>
    <w:rsid w:val="008B4B3E"/>
    <w:rsid w:val="008C06C1"/>
    <w:rsid w:val="008C4B33"/>
    <w:rsid w:val="008C62C0"/>
    <w:rsid w:val="008C7F2D"/>
    <w:rsid w:val="008D1E38"/>
    <w:rsid w:val="008D2A9E"/>
    <w:rsid w:val="008D2BC0"/>
    <w:rsid w:val="008D5202"/>
    <w:rsid w:val="008D60D8"/>
    <w:rsid w:val="008E12A5"/>
    <w:rsid w:val="008E64C5"/>
    <w:rsid w:val="008F12E7"/>
    <w:rsid w:val="008F575D"/>
    <w:rsid w:val="008F584D"/>
    <w:rsid w:val="008F6FB5"/>
    <w:rsid w:val="00904A6E"/>
    <w:rsid w:val="00904E51"/>
    <w:rsid w:val="00906A54"/>
    <w:rsid w:val="009075C9"/>
    <w:rsid w:val="00907B0A"/>
    <w:rsid w:val="0091546C"/>
    <w:rsid w:val="009176A9"/>
    <w:rsid w:val="00921DDA"/>
    <w:rsid w:val="00931C1A"/>
    <w:rsid w:val="00932D2A"/>
    <w:rsid w:val="0093487E"/>
    <w:rsid w:val="00935D0D"/>
    <w:rsid w:val="00937285"/>
    <w:rsid w:val="00940D28"/>
    <w:rsid w:val="0094305B"/>
    <w:rsid w:val="009440B5"/>
    <w:rsid w:val="0094532D"/>
    <w:rsid w:val="00945BAA"/>
    <w:rsid w:val="00946D41"/>
    <w:rsid w:val="00951401"/>
    <w:rsid w:val="0095338D"/>
    <w:rsid w:val="00954361"/>
    <w:rsid w:val="009547E7"/>
    <w:rsid w:val="009561F3"/>
    <w:rsid w:val="00956C69"/>
    <w:rsid w:val="00957C71"/>
    <w:rsid w:val="0096000F"/>
    <w:rsid w:val="00963BBE"/>
    <w:rsid w:val="00965956"/>
    <w:rsid w:val="009702AE"/>
    <w:rsid w:val="00972970"/>
    <w:rsid w:val="00973268"/>
    <w:rsid w:val="009732E0"/>
    <w:rsid w:val="00980239"/>
    <w:rsid w:val="00985D29"/>
    <w:rsid w:val="00985FCC"/>
    <w:rsid w:val="009A0C30"/>
    <w:rsid w:val="009A36E3"/>
    <w:rsid w:val="009A5621"/>
    <w:rsid w:val="009A72E1"/>
    <w:rsid w:val="009B2B4D"/>
    <w:rsid w:val="009B4C54"/>
    <w:rsid w:val="009B5757"/>
    <w:rsid w:val="009C07B3"/>
    <w:rsid w:val="009C09AF"/>
    <w:rsid w:val="009C0DDB"/>
    <w:rsid w:val="009C1C4C"/>
    <w:rsid w:val="009C437F"/>
    <w:rsid w:val="009C5834"/>
    <w:rsid w:val="009D099F"/>
    <w:rsid w:val="009D0F38"/>
    <w:rsid w:val="009D3E49"/>
    <w:rsid w:val="009E0291"/>
    <w:rsid w:val="009E2D9E"/>
    <w:rsid w:val="009E507C"/>
    <w:rsid w:val="009E70CC"/>
    <w:rsid w:val="009F390F"/>
    <w:rsid w:val="009F3A9E"/>
    <w:rsid w:val="009F3C49"/>
    <w:rsid w:val="009F4253"/>
    <w:rsid w:val="00A00CD4"/>
    <w:rsid w:val="00A02DAD"/>
    <w:rsid w:val="00A058B2"/>
    <w:rsid w:val="00A0663A"/>
    <w:rsid w:val="00A11EA5"/>
    <w:rsid w:val="00A124F5"/>
    <w:rsid w:val="00A14CB4"/>
    <w:rsid w:val="00A16A71"/>
    <w:rsid w:val="00A2252F"/>
    <w:rsid w:val="00A23E06"/>
    <w:rsid w:val="00A25583"/>
    <w:rsid w:val="00A2696F"/>
    <w:rsid w:val="00A26F60"/>
    <w:rsid w:val="00A30137"/>
    <w:rsid w:val="00A3021F"/>
    <w:rsid w:val="00A31A56"/>
    <w:rsid w:val="00A40577"/>
    <w:rsid w:val="00A4075F"/>
    <w:rsid w:val="00A4213D"/>
    <w:rsid w:val="00A4280E"/>
    <w:rsid w:val="00A45814"/>
    <w:rsid w:val="00A45D5F"/>
    <w:rsid w:val="00A47333"/>
    <w:rsid w:val="00A51567"/>
    <w:rsid w:val="00A54F78"/>
    <w:rsid w:val="00A5505C"/>
    <w:rsid w:val="00A551FE"/>
    <w:rsid w:val="00A656AA"/>
    <w:rsid w:val="00A65A3C"/>
    <w:rsid w:val="00A6656E"/>
    <w:rsid w:val="00A70E59"/>
    <w:rsid w:val="00A7270D"/>
    <w:rsid w:val="00A80A18"/>
    <w:rsid w:val="00A81765"/>
    <w:rsid w:val="00A828A3"/>
    <w:rsid w:val="00A8312B"/>
    <w:rsid w:val="00A86046"/>
    <w:rsid w:val="00A8734F"/>
    <w:rsid w:val="00A92A67"/>
    <w:rsid w:val="00A972F7"/>
    <w:rsid w:val="00AA29DA"/>
    <w:rsid w:val="00AA6809"/>
    <w:rsid w:val="00AA6A22"/>
    <w:rsid w:val="00AB0A55"/>
    <w:rsid w:val="00AB3108"/>
    <w:rsid w:val="00AB74BE"/>
    <w:rsid w:val="00AC0514"/>
    <w:rsid w:val="00AC11DD"/>
    <w:rsid w:val="00AC263A"/>
    <w:rsid w:val="00AC3044"/>
    <w:rsid w:val="00AC3D48"/>
    <w:rsid w:val="00AC4493"/>
    <w:rsid w:val="00AC64EF"/>
    <w:rsid w:val="00AD1183"/>
    <w:rsid w:val="00AD258A"/>
    <w:rsid w:val="00AD4587"/>
    <w:rsid w:val="00AD5E3A"/>
    <w:rsid w:val="00AD6BD3"/>
    <w:rsid w:val="00AD6D05"/>
    <w:rsid w:val="00AE0A55"/>
    <w:rsid w:val="00AE0FD3"/>
    <w:rsid w:val="00AE602C"/>
    <w:rsid w:val="00AF4B73"/>
    <w:rsid w:val="00B02286"/>
    <w:rsid w:val="00B02352"/>
    <w:rsid w:val="00B03BBD"/>
    <w:rsid w:val="00B07DC1"/>
    <w:rsid w:val="00B1306D"/>
    <w:rsid w:val="00B14DF9"/>
    <w:rsid w:val="00B15F1C"/>
    <w:rsid w:val="00B165AD"/>
    <w:rsid w:val="00B1753A"/>
    <w:rsid w:val="00B21630"/>
    <w:rsid w:val="00B24433"/>
    <w:rsid w:val="00B33867"/>
    <w:rsid w:val="00B35807"/>
    <w:rsid w:val="00B35CB2"/>
    <w:rsid w:val="00B37383"/>
    <w:rsid w:val="00B37B67"/>
    <w:rsid w:val="00B37D03"/>
    <w:rsid w:val="00B40260"/>
    <w:rsid w:val="00B44038"/>
    <w:rsid w:val="00B44850"/>
    <w:rsid w:val="00B502C4"/>
    <w:rsid w:val="00B5288F"/>
    <w:rsid w:val="00B52DC3"/>
    <w:rsid w:val="00B54D4C"/>
    <w:rsid w:val="00B568C5"/>
    <w:rsid w:val="00B56E1C"/>
    <w:rsid w:val="00B61229"/>
    <w:rsid w:val="00B6490C"/>
    <w:rsid w:val="00B71ABA"/>
    <w:rsid w:val="00B75110"/>
    <w:rsid w:val="00B7574E"/>
    <w:rsid w:val="00B80821"/>
    <w:rsid w:val="00B80CF3"/>
    <w:rsid w:val="00B80D3F"/>
    <w:rsid w:val="00B84D4D"/>
    <w:rsid w:val="00B850C9"/>
    <w:rsid w:val="00B85855"/>
    <w:rsid w:val="00B85C59"/>
    <w:rsid w:val="00B8755B"/>
    <w:rsid w:val="00BA0845"/>
    <w:rsid w:val="00BA0862"/>
    <w:rsid w:val="00BA3539"/>
    <w:rsid w:val="00BA4278"/>
    <w:rsid w:val="00BB5AD1"/>
    <w:rsid w:val="00BC171D"/>
    <w:rsid w:val="00BC5FCD"/>
    <w:rsid w:val="00BC62A6"/>
    <w:rsid w:val="00BC6603"/>
    <w:rsid w:val="00BC693D"/>
    <w:rsid w:val="00BC6F8F"/>
    <w:rsid w:val="00BC76C0"/>
    <w:rsid w:val="00BD14DD"/>
    <w:rsid w:val="00BD4DDE"/>
    <w:rsid w:val="00BD52A0"/>
    <w:rsid w:val="00BD5FCC"/>
    <w:rsid w:val="00BD7C5D"/>
    <w:rsid w:val="00BE626B"/>
    <w:rsid w:val="00BF11F1"/>
    <w:rsid w:val="00BF28EE"/>
    <w:rsid w:val="00BF622A"/>
    <w:rsid w:val="00BF6826"/>
    <w:rsid w:val="00C01216"/>
    <w:rsid w:val="00C02F63"/>
    <w:rsid w:val="00C118D2"/>
    <w:rsid w:val="00C12108"/>
    <w:rsid w:val="00C24AAD"/>
    <w:rsid w:val="00C25C0C"/>
    <w:rsid w:val="00C336EB"/>
    <w:rsid w:val="00C350C4"/>
    <w:rsid w:val="00C35269"/>
    <w:rsid w:val="00C36763"/>
    <w:rsid w:val="00C40056"/>
    <w:rsid w:val="00C41B08"/>
    <w:rsid w:val="00C4207E"/>
    <w:rsid w:val="00C45943"/>
    <w:rsid w:val="00C47B89"/>
    <w:rsid w:val="00C500AB"/>
    <w:rsid w:val="00C621FB"/>
    <w:rsid w:val="00C6649F"/>
    <w:rsid w:val="00C679B2"/>
    <w:rsid w:val="00C67F13"/>
    <w:rsid w:val="00C71B49"/>
    <w:rsid w:val="00C725DD"/>
    <w:rsid w:val="00C72DD3"/>
    <w:rsid w:val="00C737EA"/>
    <w:rsid w:val="00C73BA9"/>
    <w:rsid w:val="00C83633"/>
    <w:rsid w:val="00C85ADE"/>
    <w:rsid w:val="00C86B06"/>
    <w:rsid w:val="00C91C74"/>
    <w:rsid w:val="00C91CC8"/>
    <w:rsid w:val="00C93071"/>
    <w:rsid w:val="00C932FA"/>
    <w:rsid w:val="00C97D0D"/>
    <w:rsid w:val="00CA2184"/>
    <w:rsid w:val="00CA2BEC"/>
    <w:rsid w:val="00CA3D0E"/>
    <w:rsid w:val="00CA3EA3"/>
    <w:rsid w:val="00CA7D09"/>
    <w:rsid w:val="00CB1B25"/>
    <w:rsid w:val="00CB25C7"/>
    <w:rsid w:val="00CB3D60"/>
    <w:rsid w:val="00CB4319"/>
    <w:rsid w:val="00CB4C65"/>
    <w:rsid w:val="00CB5A44"/>
    <w:rsid w:val="00CB6D3D"/>
    <w:rsid w:val="00CB7A0F"/>
    <w:rsid w:val="00CB7C4E"/>
    <w:rsid w:val="00CC028F"/>
    <w:rsid w:val="00CC7AE0"/>
    <w:rsid w:val="00CD159C"/>
    <w:rsid w:val="00CD3C98"/>
    <w:rsid w:val="00CD4FFD"/>
    <w:rsid w:val="00CD5545"/>
    <w:rsid w:val="00CE189A"/>
    <w:rsid w:val="00CE7512"/>
    <w:rsid w:val="00CF42CD"/>
    <w:rsid w:val="00CF48AD"/>
    <w:rsid w:val="00CF4A42"/>
    <w:rsid w:val="00CF59F0"/>
    <w:rsid w:val="00CF71AA"/>
    <w:rsid w:val="00CF7801"/>
    <w:rsid w:val="00D00A7A"/>
    <w:rsid w:val="00D00AD4"/>
    <w:rsid w:val="00D00D49"/>
    <w:rsid w:val="00D039CE"/>
    <w:rsid w:val="00D0481B"/>
    <w:rsid w:val="00D06085"/>
    <w:rsid w:val="00D06E3C"/>
    <w:rsid w:val="00D11CE8"/>
    <w:rsid w:val="00D13D81"/>
    <w:rsid w:val="00D1468E"/>
    <w:rsid w:val="00D148D2"/>
    <w:rsid w:val="00D154B3"/>
    <w:rsid w:val="00D15AB5"/>
    <w:rsid w:val="00D15E4A"/>
    <w:rsid w:val="00D17310"/>
    <w:rsid w:val="00D20C15"/>
    <w:rsid w:val="00D22BBA"/>
    <w:rsid w:val="00D231F0"/>
    <w:rsid w:val="00D23C96"/>
    <w:rsid w:val="00D25464"/>
    <w:rsid w:val="00D3333D"/>
    <w:rsid w:val="00D33697"/>
    <w:rsid w:val="00D34E1C"/>
    <w:rsid w:val="00D435A1"/>
    <w:rsid w:val="00D43A79"/>
    <w:rsid w:val="00D43D8A"/>
    <w:rsid w:val="00D4555B"/>
    <w:rsid w:val="00D54249"/>
    <w:rsid w:val="00D55CD3"/>
    <w:rsid w:val="00D61B72"/>
    <w:rsid w:val="00D61C6A"/>
    <w:rsid w:val="00D63C3C"/>
    <w:rsid w:val="00D70FA9"/>
    <w:rsid w:val="00D7213F"/>
    <w:rsid w:val="00D7304D"/>
    <w:rsid w:val="00D83FF3"/>
    <w:rsid w:val="00D84D4F"/>
    <w:rsid w:val="00D9468F"/>
    <w:rsid w:val="00D9619B"/>
    <w:rsid w:val="00D97EB5"/>
    <w:rsid w:val="00DA1776"/>
    <w:rsid w:val="00DA2CEC"/>
    <w:rsid w:val="00DA65CF"/>
    <w:rsid w:val="00DB0EA4"/>
    <w:rsid w:val="00DB221D"/>
    <w:rsid w:val="00DB2255"/>
    <w:rsid w:val="00DB76C0"/>
    <w:rsid w:val="00DC05A2"/>
    <w:rsid w:val="00DC3CC3"/>
    <w:rsid w:val="00DD02D9"/>
    <w:rsid w:val="00DD0690"/>
    <w:rsid w:val="00DD387D"/>
    <w:rsid w:val="00DD3F89"/>
    <w:rsid w:val="00DD4F2F"/>
    <w:rsid w:val="00DD7F2C"/>
    <w:rsid w:val="00DE1DE9"/>
    <w:rsid w:val="00DE1FD5"/>
    <w:rsid w:val="00DE2B02"/>
    <w:rsid w:val="00DE456F"/>
    <w:rsid w:val="00DE59EF"/>
    <w:rsid w:val="00DE6216"/>
    <w:rsid w:val="00DE67AD"/>
    <w:rsid w:val="00DE6F6D"/>
    <w:rsid w:val="00DE7769"/>
    <w:rsid w:val="00DF14C3"/>
    <w:rsid w:val="00DF26E9"/>
    <w:rsid w:val="00DF2D3B"/>
    <w:rsid w:val="00DF3786"/>
    <w:rsid w:val="00DF3B86"/>
    <w:rsid w:val="00E017AE"/>
    <w:rsid w:val="00E03CAB"/>
    <w:rsid w:val="00E042F6"/>
    <w:rsid w:val="00E072AF"/>
    <w:rsid w:val="00E1061E"/>
    <w:rsid w:val="00E12B58"/>
    <w:rsid w:val="00E13B5B"/>
    <w:rsid w:val="00E145BA"/>
    <w:rsid w:val="00E17130"/>
    <w:rsid w:val="00E22F3C"/>
    <w:rsid w:val="00E24185"/>
    <w:rsid w:val="00E26ADC"/>
    <w:rsid w:val="00E2772E"/>
    <w:rsid w:val="00E27EED"/>
    <w:rsid w:val="00E31661"/>
    <w:rsid w:val="00E317DE"/>
    <w:rsid w:val="00E36F68"/>
    <w:rsid w:val="00E435F6"/>
    <w:rsid w:val="00E45C75"/>
    <w:rsid w:val="00E5037B"/>
    <w:rsid w:val="00E51090"/>
    <w:rsid w:val="00E548B6"/>
    <w:rsid w:val="00E551C2"/>
    <w:rsid w:val="00E56C34"/>
    <w:rsid w:val="00E61290"/>
    <w:rsid w:val="00E625E2"/>
    <w:rsid w:val="00E62BB2"/>
    <w:rsid w:val="00E63415"/>
    <w:rsid w:val="00E638C6"/>
    <w:rsid w:val="00E64595"/>
    <w:rsid w:val="00E666C8"/>
    <w:rsid w:val="00E73946"/>
    <w:rsid w:val="00E77E51"/>
    <w:rsid w:val="00E8032F"/>
    <w:rsid w:val="00E80B0C"/>
    <w:rsid w:val="00E83490"/>
    <w:rsid w:val="00E9163B"/>
    <w:rsid w:val="00E91EE4"/>
    <w:rsid w:val="00E93BC7"/>
    <w:rsid w:val="00E973A4"/>
    <w:rsid w:val="00EA13B0"/>
    <w:rsid w:val="00EA3AB6"/>
    <w:rsid w:val="00EA7AB6"/>
    <w:rsid w:val="00EB1C7A"/>
    <w:rsid w:val="00EB1D71"/>
    <w:rsid w:val="00EB230B"/>
    <w:rsid w:val="00EB55BF"/>
    <w:rsid w:val="00EB6DA9"/>
    <w:rsid w:val="00EB6ECC"/>
    <w:rsid w:val="00EC2D03"/>
    <w:rsid w:val="00EC49AC"/>
    <w:rsid w:val="00EC5D2A"/>
    <w:rsid w:val="00EC6648"/>
    <w:rsid w:val="00EC78A9"/>
    <w:rsid w:val="00ED0C29"/>
    <w:rsid w:val="00ED1214"/>
    <w:rsid w:val="00ED27B2"/>
    <w:rsid w:val="00ED4AC1"/>
    <w:rsid w:val="00EE08DE"/>
    <w:rsid w:val="00EE0F4F"/>
    <w:rsid w:val="00EE1128"/>
    <w:rsid w:val="00EE1BFB"/>
    <w:rsid w:val="00EE65AC"/>
    <w:rsid w:val="00EE69A8"/>
    <w:rsid w:val="00EF14F5"/>
    <w:rsid w:val="00EF37D4"/>
    <w:rsid w:val="00EF6C68"/>
    <w:rsid w:val="00EF74DE"/>
    <w:rsid w:val="00F01DC6"/>
    <w:rsid w:val="00F0318B"/>
    <w:rsid w:val="00F04453"/>
    <w:rsid w:val="00F04A39"/>
    <w:rsid w:val="00F04CBF"/>
    <w:rsid w:val="00F05513"/>
    <w:rsid w:val="00F1081D"/>
    <w:rsid w:val="00F116E6"/>
    <w:rsid w:val="00F11F9E"/>
    <w:rsid w:val="00F12675"/>
    <w:rsid w:val="00F16782"/>
    <w:rsid w:val="00F16906"/>
    <w:rsid w:val="00F20371"/>
    <w:rsid w:val="00F204CF"/>
    <w:rsid w:val="00F211C4"/>
    <w:rsid w:val="00F22C40"/>
    <w:rsid w:val="00F23C25"/>
    <w:rsid w:val="00F23C9F"/>
    <w:rsid w:val="00F2400F"/>
    <w:rsid w:val="00F254A2"/>
    <w:rsid w:val="00F276A1"/>
    <w:rsid w:val="00F31283"/>
    <w:rsid w:val="00F31285"/>
    <w:rsid w:val="00F32071"/>
    <w:rsid w:val="00F320E1"/>
    <w:rsid w:val="00F321E1"/>
    <w:rsid w:val="00F3263A"/>
    <w:rsid w:val="00F35239"/>
    <w:rsid w:val="00F41986"/>
    <w:rsid w:val="00F46FC9"/>
    <w:rsid w:val="00F4761D"/>
    <w:rsid w:val="00F56580"/>
    <w:rsid w:val="00F604B4"/>
    <w:rsid w:val="00F615C4"/>
    <w:rsid w:val="00F62E71"/>
    <w:rsid w:val="00F640DE"/>
    <w:rsid w:val="00F65368"/>
    <w:rsid w:val="00F65951"/>
    <w:rsid w:val="00F70C9B"/>
    <w:rsid w:val="00F70F3F"/>
    <w:rsid w:val="00F7343F"/>
    <w:rsid w:val="00F80A85"/>
    <w:rsid w:val="00F83C5F"/>
    <w:rsid w:val="00F84068"/>
    <w:rsid w:val="00F846AC"/>
    <w:rsid w:val="00F8715C"/>
    <w:rsid w:val="00F87BEA"/>
    <w:rsid w:val="00F9077C"/>
    <w:rsid w:val="00F908EE"/>
    <w:rsid w:val="00F93F0B"/>
    <w:rsid w:val="00F95419"/>
    <w:rsid w:val="00F963C1"/>
    <w:rsid w:val="00FA0D15"/>
    <w:rsid w:val="00FA12F3"/>
    <w:rsid w:val="00FB0202"/>
    <w:rsid w:val="00FB389A"/>
    <w:rsid w:val="00FB50DF"/>
    <w:rsid w:val="00FB642F"/>
    <w:rsid w:val="00FB7189"/>
    <w:rsid w:val="00FB78BA"/>
    <w:rsid w:val="00FC2D83"/>
    <w:rsid w:val="00FC5AAB"/>
    <w:rsid w:val="00FC64FE"/>
    <w:rsid w:val="00FC7AE9"/>
    <w:rsid w:val="00FC7FF7"/>
    <w:rsid w:val="00FD2A8E"/>
    <w:rsid w:val="00FD2B5A"/>
    <w:rsid w:val="00FD5400"/>
    <w:rsid w:val="00FD6036"/>
    <w:rsid w:val="00FD65E6"/>
    <w:rsid w:val="00FD6B92"/>
    <w:rsid w:val="00FD7F22"/>
    <w:rsid w:val="00FE0702"/>
    <w:rsid w:val="00FE52DC"/>
    <w:rsid w:val="00FE5864"/>
    <w:rsid w:val="00FE6D74"/>
    <w:rsid w:val="00FF0D8B"/>
    <w:rsid w:val="00FF0E10"/>
    <w:rsid w:val="00FF2FB8"/>
    <w:rsid w:val="00FF4626"/>
    <w:rsid w:val="00FF6892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BD026"/>
  <w15:chartTrackingRefBased/>
  <w15:docId w15:val="{B3C3B904-DB77-4C62-ABDF-66420CB7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03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642F"/>
    <w:pPr>
      <w:keepNext/>
      <w:widowControl w:val="0"/>
      <w:numPr>
        <w:numId w:val="1"/>
      </w:numPr>
      <w:suppressAutoHyphens/>
      <w:jc w:val="both"/>
      <w:outlineLvl w:val="0"/>
    </w:pPr>
    <w:rPr>
      <w:rFonts w:eastAsia="Lucida Sans Unicode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642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B642F"/>
  </w:style>
  <w:style w:type="table" w:styleId="Tabela-Siatka">
    <w:name w:val="Table Grid"/>
    <w:basedOn w:val="Standardowy"/>
    <w:rsid w:val="00FB6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B64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kapitzlist">
    <w:name w:val="List Paragraph"/>
    <w:basedOn w:val="Normalny"/>
    <w:uiPriority w:val="34"/>
    <w:qFormat/>
    <w:rsid w:val="00973268"/>
    <w:pPr>
      <w:ind w:left="708"/>
    </w:pPr>
  </w:style>
  <w:style w:type="paragraph" w:styleId="Tekstdymka">
    <w:name w:val="Balloon Text"/>
    <w:basedOn w:val="Normalny"/>
    <w:link w:val="TekstdymkaZnak"/>
    <w:rsid w:val="00596A2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96A2A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C679B2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BD4DD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BD4DDE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374C0D"/>
    <w:rPr>
      <w:sz w:val="24"/>
      <w:szCs w:val="24"/>
    </w:rPr>
  </w:style>
  <w:style w:type="paragraph" w:customStyle="1" w:styleId="Default">
    <w:name w:val="Default"/>
    <w:qFormat/>
    <w:rsid w:val="00A8734F"/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0C7571"/>
    <w:rPr>
      <w:rFonts w:eastAsia="Lucida Sans Unicode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DAA7-3889-413B-9131-B5C95B7C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24</Pages>
  <Words>3035</Words>
  <Characters>29396</Characters>
  <Application>Microsoft Office Word</Application>
  <DocSecurity>0</DocSecurity>
  <Lines>244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Bielsko – Biała, dnia</vt:lpstr>
    </vt:vector>
  </TitlesOfParts>
  <Company>PUP SOCHACZEW</Company>
  <LinksUpToDate>false</LinksUpToDate>
  <CharactersWithSpaces>32367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Bielsko – Biała, dnia</dc:title>
  <dc:subject/>
  <dc:creator>M.Bogusiewicz</dc:creator>
  <cp:keywords/>
  <cp:lastModifiedBy>Dorota Semerowicz Borkowska</cp:lastModifiedBy>
  <cp:revision>90</cp:revision>
  <cp:lastPrinted>2025-02-19T14:34:00Z</cp:lastPrinted>
  <dcterms:created xsi:type="dcterms:W3CDTF">2025-11-21T08:43:00Z</dcterms:created>
  <dcterms:modified xsi:type="dcterms:W3CDTF">2026-01-15T10:20:00Z</dcterms:modified>
</cp:coreProperties>
</file>