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2237" w14:textId="77777777" w:rsidR="00FE3C8C" w:rsidRPr="00B01996" w:rsidRDefault="00FE3C8C" w:rsidP="00FE3C8C">
      <w:pPr>
        <w:widowControl w:val="0"/>
        <w:tabs>
          <w:tab w:val="left" w:pos="5073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Calibri" w:eastAsiaTheme="minorEastAsia" w:hAnsi="Calibri" w:cs="Times New Roman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ab/>
      </w:r>
      <w:r w:rsidRPr="00F10EF9">
        <w:rPr>
          <w:rFonts w:ascii="Calibri" w:eastAsiaTheme="minorEastAsia" w:hAnsi="Calibri" w:cstheme="minorHAnsi"/>
          <w:spacing w:val="-1"/>
          <w:lang w:eastAsia="pl-PL"/>
        </w:rPr>
        <w:t>Sochaczew, dnia</w:t>
      </w:r>
      <w:r w:rsidRPr="00B01996">
        <w:rPr>
          <w:rFonts w:ascii="Calibri" w:eastAsiaTheme="minorEastAsia" w:hAnsi="Calibri" w:cstheme="minorHAnsi"/>
          <w:lang w:eastAsia="pl-PL"/>
        </w:rPr>
        <w:t xml:space="preserve"> </w:t>
      </w:r>
      <w:r w:rsidRPr="00B01996">
        <w:rPr>
          <w:rFonts w:ascii="Calibri" w:eastAsiaTheme="minorEastAsia" w:hAnsi="Calibri" w:cstheme="minorHAnsi"/>
          <w:spacing w:val="-1"/>
          <w:lang w:eastAsia="pl-PL"/>
        </w:rPr>
        <w:t>………………………</w:t>
      </w:r>
      <w:r w:rsidR="00F10EF9">
        <w:rPr>
          <w:rFonts w:ascii="Calibri" w:eastAsiaTheme="minorEastAsia" w:hAnsi="Calibri" w:cstheme="minorHAnsi"/>
          <w:spacing w:val="-1"/>
          <w:lang w:eastAsia="pl-PL"/>
        </w:rPr>
        <w:t>……………</w:t>
      </w:r>
    </w:p>
    <w:p w14:paraId="5645836D" w14:textId="77777777" w:rsidR="00FE3C8C" w:rsidRPr="00B01996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</w:pPr>
      <w:r w:rsidRPr="00B01996"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  <w:t xml:space="preserve">   Pieczęć Wnioskodawcy</w:t>
      </w:r>
    </w:p>
    <w:p w14:paraId="43CFD8B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36" w:hanging="360"/>
        <w:jc w:val="both"/>
        <w:rPr>
          <w:rFonts w:eastAsiaTheme="minorEastAsia" w:cstheme="minorHAnsi"/>
          <w:spacing w:val="-1"/>
          <w:sz w:val="16"/>
          <w:szCs w:val="16"/>
          <w:lang w:eastAsia="pl-PL"/>
        </w:rPr>
      </w:pPr>
    </w:p>
    <w:p w14:paraId="17B9E8CE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5224F82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6F500D43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outlineLvl w:val="0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Starosta</w:t>
      </w:r>
      <w:r w:rsidRPr="00F10EF9">
        <w:rPr>
          <w:rFonts w:ascii="Calibri" w:eastAsiaTheme="minorEastAsia" w:hAnsi="Calibri" w:cs="Calibri"/>
          <w:b/>
          <w:bCs/>
          <w:spacing w:val="-17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Sochaczewski</w:t>
      </w:r>
    </w:p>
    <w:p w14:paraId="6D19A62B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1165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lang w:eastAsia="pl-PL"/>
        </w:rPr>
        <w:t>za</w:t>
      </w:r>
      <w:r w:rsidRPr="00F10EF9">
        <w:rPr>
          <w:rFonts w:ascii="Calibri" w:eastAsiaTheme="minorEastAsia" w:hAnsi="Calibri" w:cs="Calibri"/>
          <w:b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-1"/>
          <w:lang w:eastAsia="pl-PL"/>
        </w:rPr>
        <w:t>pośrednictwem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Powiatowego</w:t>
      </w:r>
      <w:r w:rsidRPr="00F10EF9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Urzędu Pracy</w:t>
      </w:r>
      <w:r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="004D25B8"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lang w:eastAsia="pl-PL"/>
        </w:rPr>
        <w:t>w</w:t>
      </w:r>
      <w:r w:rsidRPr="00F10EF9">
        <w:rPr>
          <w:rFonts w:ascii="Calibri" w:eastAsiaTheme="minorEastAsia" w:hAnsi="Calibri" w:cs="Calibri"/>
          <w:b/>
          <w:bCs/>
          <w:spacing w:val="-5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Sochaczewie</w:t>
      </w:r>
    </w:p>
    <w:p w14:paraId="0C08AFF1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pl-PL"/>
        </w:rPr>
      </w:pPr>
    </w:p>
    <w:p w14:paraId="44526ED1" w14:textId="1136E5F1" w:rsidR="004D25B8" w:rsidRDefault="004D25B8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4FEA4B3A" w14:textId="628076DA" w:rsidR="000C3C07" w:rsidRDefault="000C3C07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29721F9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WNIOSEK</w:t>
      </w:r>
    </w:p>
    <w:p w14:paraId="1A32D1A1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jc w:val="center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  <w:t>O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ORGANIZACJĘ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PRAC</w:t>
      </w:r>
      <w:r w:rsidRPr="00FE3C8C">
        <w:rPr>
          <w:rFonts w:ascii="Calibri" w:eastAsiaTheme="minorEastAsia" w:hAnsi="Calibri" w:cs="Calibri"/>
          <w:b/>
          <w:bCs/>
          <w:spacing w:val="-2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INTERWENCYJNYCH</w:t>
      </w:r>
    </w:p>
    <w:p w14:paraId="2AA0C4F0" w14:textId="77777777" w:rsidR="007562A5" w:rsidRPr="00FE3C8C" w:rsidRDefault="007562A5" w:rsidP="00524CB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2A5DA935" w14:textId="15A30697" w:rsidR="009E5A51" w:rsidRPr="009E5A51" w:rsidRDefault="00FE3C8C" w:rsidP="009E5A5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16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zasadach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określonych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ustawie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20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kwietnia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2004r.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promocji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instytucjach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rynku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>pracy</w:t>
      </w:r>
      <w:r w:rsidRPr="004D25B8">
        <w:rPr>
          <w:rFonts w:ascii="Calibri" w:eastAsiaTheme="minorEastAsia" w:hAnsi="Calibri" w:cs="Calibri"/>
          <w:spacing w:val="30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>202</w:t>
      </w:r>
      <w:r w:rsidR="00774B5A">
        <w:rPr>
          <w:rFonts w:ascii="Calibri" w:eastAsiaTheme="minorEastAsia" w:hAnsi="Calibri" w:cs="Calibri"/>
          <w:spacing w:val="-1"/>
          <w:lang w:eastAsia="pl-PL"/>
        </w:rPr>
        <w:t>5</w:t>
      </w:r>
      <w:r w:rsidRPr="004D25B8">
        <w:rPr>
          <w:rFonts w:ascii="Calibri" w:eastAsiaTheme="minorEastAsia" w:hAnsi="Calibri" w:cs="Calibri"/>
          <w:spacing w:val="-1"/>
          <w:lang w:eastAsia="pl-PL"/>
        </w:rPr>
        <w:t>r.</w:t>
      </w:r>
      <w:r w:rsidR="00365FDB">
        <w:rPr>
          <w:rFonts w:ascii="Calibri" w:eastAsiaTheme="minorEastAsia" w:hAnsi="Calibri" w:cs="Calibri"/>
          <w:spacing w:val="-1"/>
          <w:lang w:eastAsia="pl-PL"/>
        </w:rPr>
        <w:t>,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poz.</w:t>
      </w:r>
      <w:r w:rsidR="00774B5A">
        <w:rPr>
          <w:rFonts w:ascii="Calibri" w:eastAsiaTheme="minorEastAsia" w:hAnsi="Calibri" w:cs="Calibri"/>
          <w:spacing w:val="19"/>
          <w:lang w:eastAsia="pl-PL"/>
        </w:rPr>
        <w:t xml:space="preserve"> 214</w:t>
      </w:r>
      <w:r w:rsidRPr="004D25B8">
        <w:rPr>
          <w:rFonts w:ascii="Calibri" w:eastAsiaTheme="minorEastAsia" w:hAnsi="Calibri" w:cs="Calibri"/>
          <w:spacing w:val="-1"/>
          <w:lang w:eastAsia="pl-PL"/>
        </w:rPr>
        <w:t>),</w:t>
      </w:r>
      <w:r w:rsidRPr="004D25B8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rozporządzeniu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Ministra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Pracy</w:t>
      </w:r>
      <w:r w:rsidR="00D83A31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Polityki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Społecznej</w:t>
      </w:r>
      <w:r w:rsidR="00310574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</w:t>
      </w:r>
      <w:r w:rsidRPr="004D25B8">
        <w:rPr>
          <w:rFonts w:ascii="Calibri" w:eastAsiaTheme="minorEastAsia" w:hAnsi="Calibri" w:cs="Calibri"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czerwca</w:t>
      </w:r>
      <w:r w:rsidRPr="004D25B8">
        <w:rPr>
          <w:rFonts w:ascii="Calibri" w:eastAsiaTheme="minorEastAsia" w:hAnsi="Calibri" w:cs="Calibri"/>
          <w:spacing w:val="29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</w:t>
      </w:r>
      <w:r w:rsidRPr="004D25B8">
        <w:rPr>
          <w:rFonts w:ascii="Calibri" w:eastAsiaTheme="minorEastAsia" w:hAnsi="Calibri" w:cs="Calibri"/>
          <w:lang w:eastAsia="pl-PL"/>
        </w:rPr>
        <w:t xml:space="preserve"> 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organizowania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interwencyjnych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robót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publicznych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jednorazowej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refundacji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kosztów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tytułu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opłacanych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składek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ubezpieczenie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U.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2014r.,poz.</w:t>
      </w:r>
      <w:r w:rsidRPr="004D25B8">
        <w:rPr>
          <w:rFonts w:ascii="Calibri" w:eastAsiaTheme="minorEastAsia" w:hAnsi="Calibri" w:cs="Calibri"/>
          <w:spacing w:val="1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864)</w:t>
      </w:r>
      <w:r w:rsidR="009E5A51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="009E5A51">
        <w:t>oraz rozporządzenia Ministra Rodziny, Pracy i Polityki Społecznej z dnia 26 czerwca 2024r. zmieniającego rozporządzenie w sprawie organizowania prac interwencyjnych i robót publicznych oraz jednorazowej refundacji kosztów z tytułu opłaconych składek na ubezpieczenia społeczne (Dz. U. z 2024, poz. 952).</w:t>
      </w:r>
    </w:p>
    <w:p w14:paraId="29C5F53B" w14:textId="77777777" w:rsidR="009E5A51" w:rsidRPr="004D25B8" w:rsidRDefault="009E5A51" w:rsidP="00524CB2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21"/>
          <w:lang w:eastAsia="pl-PL"/>
        </w:rPr>
      </w:pPr>
    </w:p>
    <w:p w14:paraId="1C5F5604" w14:textId="77777777" w:rsidR="00FE3C8C" w:rsidRPr="00FE3C8C" w:rsidRDefault="00FE3C8C" w:rsidP="004D25B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10739353" w14:textId="77777777" w:rsidR="00FE3C8C" w:rsidRPr="007562A5" w:rsidRDefault="00FE3C8C" w:rsidP="00003568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I. INFORMACJE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WNIOSKODAWCY</w:t>
      </w:r>
    </w:p>
    <w:p w14:paraId="3CE78FA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1.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pracodawcy……………………………………………………………………………..……………………………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1A7EAB7F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2.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Adres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siedziby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….</w:t>
      </w:r>
      <w:r w:rsidR="00F75AB7">
        <w:rPr>
          <w:rFonts w:ascii="Calibri" w:eastAsiaTheme="minorEastAsia" w:hAnsi="Calibri" w:cs="Calibri"/>
          <w:spacing w:val="-1"/>
          <w:lang w:eastAsia="pl-PL"/>
        </w:rPr>
        <w:t>.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 xml:space="preserve">        </w:t>
      </w:r>
    </w:p>
    <w:p w14:paraId="0885F8F6" w14:textId="77777777" w:rsidR="00FE3C8C" w:rsidRP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3.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prowadzenia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działalności ……………………………………………………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....</w:t>
      </w:r>
    </w:p>
    <w:p w14:paraId="16ACB655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4.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Telefon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……………………………….……….</w:t>
      </w:r>
      <w:r w:rsidRPr="00FE3C8C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fax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e-mail 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7ADBA0DC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5.    </w:t>
      </w:r>
      <w:r w:rsidR="00FE3C8C" w:rsidRPr="00FE3C8C">
        <w:rPr>
          <w:rFonts w:ascii="Calibri" w:eastAsiaTheme="minorEastAsia" w:hAnsi="Calibri" w:cs="Calibri"/>
          <w:lang w:eastAsia="pl-PL"/>
        </w:rPr>
        <w:t>Forma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organizacyjno –prawna</w:t>
      </w:r>
      <w:r w:rsidR="00FE3C8C" w:rsidRPr="00FE3C8C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……………………………………………………...</w:t>
      </w:r>
      <w:r w:rsidR="00FE3C8C">
        <w:rPr>
          <w:rFonts w:ascii="Calibri" w:eastAsiaTheme="minorEastAsia" w:hAnsi="Calibri" w:cs="Calibri"/>
          <w:spacing w:val="-1"/>
          <w:lang w:eastAsia="pl-PL"/>
        </w:rPr>
        <w:t>.......................</w:t>
      </w:r>
      <w:r>
        <w:rPr>
          <w:rFonts w:ascii="Calibri" w:eastAsiaTheme="minorEastAsia" w:hAnsi="Calibri" w:cs="Calibri"/>
          <w:spacing w:val="-1"/>
          <w:lang w:eastAsia="pl-PL"/>
        </w:rPr>
        <w:t>...............................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...</w:t>
      </w: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56B70AC9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6.   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Data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rozpoczęcia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gospodarczej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…..</w:t>
      </w:r>
    </w:p>
    <w:p w14:paraId="4725AC64" w14:textId="77777777" w:rsidR="00FE3C8C" w:rsidRPr="00D83A31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48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7.  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REGON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</w:t>
      </w:r>
      <w:r w:rsidR="00D83A31">
        <w:rPr>
          <w:rFonts w:ascii="Calibri" w:eastAsiaTheme="minorEastAsia" w:hAnsi="Calibri" w:cs="Calibri"/>
          <w:spacing w:val="48"/>
          <w:lang w:eastAsia="pl-PL"/>
        </w:rPr>
        <w:t xml:space="preserve"> </w:t>
      </w:r>
      <w:r>
        <w:rPr>
          <w:rFonts w:ascii="Calibri" w:eastAsiaTheme="minorEastAsia" w:hAnsi="Calibri" w:cs="Calibri"/>
          <w:spacing w:val="48"/>
          <w:lang w:eastAsia="pl-PL"/>
        </w:rPr>
        <w:t xml:space="preserve">8.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NIP …………………………</w:t>
      </w:r>
      <w:r w:rsidR="00D83A31">
        <w:rPr>
          <w:rFonts w:ascii="Calibri" w:eastAsiaTheme="minorEastAsia" w:hAnsi="Calibri" w:cs="Calibri"/>
          <w:spacing w:val="-1"/>
          <w:lang w:eastAsia="pl-PL"/>
        </w:rPr>
        <w:t>……………………………..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……………..…….</w:t>
      </w:r>
    </w:p>
    <w:p w14:paraId="0B535D56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9.    </w:t>
      </w:r>
      <w:r w:rsidR="00FE3C8C" w:rsidRPr="00FE3C8C">
        <w:rPr>
          <w:rFonts w:ascii="Calibri" w:eastAsiaTheme="minorEastAsia" w:hAnsi="Calibri" w:cs="Calibri"/>
          <w:lang w:eastAsia="pl-PL"/>
        </w:rPr>
        <w:t>Kod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prowadzonej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według PKD:</w:t>
      </w:r>
      <w:r w:rsidR="00FE3C8C"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D83A31">
        <w:rPr>
          <w:rFonts w:ascii="Calibri" w:eastAsiaTheme="minorEastAsia" w:hAnsi="Calibri" w:cs="Calibri"/>
          <w:spacing w:val="-2"/>
          <w:lang w:eastAsia="pl-PL"/>
        </w:rPr>
        <w:t>……………………………………..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…………….</w:t>
      </w:r>
    </w:p>
    <w:p w14:paraId="18305A07" w14:textId="77777777" w:rsidR="00FE3C8C" w:rsidRP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10.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Wielkość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przedsiębiorstwa (mikro,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małe,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średnie,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inne*</w:t>
      </w:r>
      <w:r w:rsidR="00524CB2">
        <w:rPr>
          <w:rFonts w:ascii="Calibri" w:eastAsiaTheme="minorEastAsia" w:hAnsi="Calibri" w:cs="Calibri"/>
          <w:spacing w:val="-1"/>
          <w:lang w:eastAsia="pl-PL"/>
        </w:rPr>
        <w:t>) 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</w:p>
    <w:p w14:paraId="11FA7159" w14:textId="77777777" w:rsidR="00FE3C8C" w:rsidRPr="00FE3C8C" w:rsidRDefault="00FE3C8C" w:rsidP="00F75AB7">
      <w:pPr>
        <w:widowControl w:val="0"/>
        <w:tabs>
          <w:tab w:val="left" w:pos="7513"/>
          <w:tab w:val="left" w:pos="7655"/>
          <w:tab w:val="left" w:pos="7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(*właściwe zakreślić/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1)W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MŚP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mikro przedsiębiorstwo definiuje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jako przedsiębiorstwo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="00F75AB7">
        <w:rPr>
          <w:rFonts w:ascii="Calibri" w:eastAsiaTheme="minorEastAsia" w:hAnsi="Calibri" w:cs="Calibri"/>
          <w:spacing w:val="77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 całkowity bilans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4FDB1CA7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2)W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małe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definiuje się jako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zatrudniające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>całkowity</w:t>
      </w:r>
      <w:r w:rsidRPr="00FE3C8C">
        <w:rPr>
          <w:rFonts w:ascii="Calibri" w:eastAsiaTheme="minorEastAsia" w:hAnsi="Calibri" w:cs="Calibri"/>
          <w:spacing w:val="6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bilans roczny nie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23E70AC9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3)W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na średnie przedsiębiorstwa (MŚP) składają 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przedsiębiorstwa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mniej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których</w:t>
      </w:r>
      <w:r w:rsidRPr="00FE3C8C">
        <w:rPr>
          <w:rFonts w:ascii="Calibri" w:eastAsiaTheme="minorEastAsia" w:hAnsi="Calibri" w:cs="Calibri"/>
          <w:spacing w:val="56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nie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przekraczają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a/lub całkowity bilans 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43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EUR.)</w:t>
      </w:r>
    </w:p>
    <w:p w14:paraId="71958BDF" w14:textId="77777777" w:rsidR="00524CB2" w:rsidRPr="00FE3C8C" w:rsidRDefault="00524CB2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</w:p>
    <w:p w14:paraId="1123D576" w14:textId="77777777" w:rsidR="00FE3C8C" w:rsidRPr="00FE3C8C" w:rsidRDefault="00FE3C8C" w:rsidP="00FE3C8C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3"/>
          <w:lang w:eastAsia="pl-PL"/>
        </w:rPr>
      </w:pPr>
      <w:r w:rsidRPr="00FE3C8C">
        <w:rPr>
          <w:rFonts w:ascii="Calibri" w:eastAsiaTheme="minorEastAsia" w:hAnsi="Calibri" w:cs="Calibri"/>
          <w:spacing w:val="-2"/>
          <w:lang w:eastAsia="pl-PL"/>
        </w:rPr>
        <w:t>11.</w:t>
      </w:r>
      <w:r w:rsidR="00F10EF9">
        <w:rPr>
          <w:rFonts w:ascii="Calibri" w:eastAsiaTheme="minorEastAsia" w:hAnsi="Calibri" w:cs="Calibri"/>
          <w:spacing w:val="-2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2"/>
          <w:lang w:eastAsia="pl-PL"/>
        </w:rPr>
        <w:t>Forma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………………………………….........................................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…………………………………….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</w:p>
    <w:p w14:paraId="26C0D5A1" w14:textId="77777777" w:rsidR="00FE3C8C" w:rsidRPr="00FE3C8C" w:rsidRDefault="00FE3C8C" w:rsidP="00FE3C8C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spacing w:val="-3"/>
          <w:lang w:eastAsia="pl-PL"/>
        </w:rPr>
        <w:t>12.</w:t>
      </w:r>
      <w:r w:rsidR="00F10EF9">
        <w:rPr>
          <w:rFonts w:ascii="Calibri" w:eastAsiaTheme="minorEastAsia" w:hAnsi="Calibri" w:cs="Calibri"/>
          <w:spacing w:val="-3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………………………………………………………………………………………………..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……………..%</w:t>
      </w:r>
    </w:p>
    <w:p w14:paraId="4ED03916" w14:textId="77777777" w:rsidR="00003568" w:rsidRDefault="00FE3C8C" w:rsidP="00524CB2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>13.</w:t>
      </w:r>
      <w:r w:rsidR="00F10EF9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stopy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procentowej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składek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ubezpieczenie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wypadkowe: 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……..</w:t>
      </w:r>
    </w:p>
    <w:p w14:paraId="3E3A701D" w14:textId="77777777" w:rsidR="00310574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lastRenderedPageBreak/>
        <w:t>14.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Numer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rachunku </w:t>
      </w:r>
      <w:r w:rsidRPr="00FE3C8C">
        <w:rPr>
          <w:rFonts w:ascii="Calibri" w:eastAsiaTheme="minorEastAsia" w:hAnsi="Calibri" w:cs="Calibri"/>
          <w:spacing w:val="-2"/>
          <w:lang w:eastAsia="pl-PL"/>
        </w:rPr>
        <w:t>bankowego</w:t>
      </w:r>
      <w:r w:rsidR="00E46083">
        <w:rPr>
          <w:rFonts w:ascii="Calibri" w:eastAsiaTheme="minorEastAsia" w:hAnsi="Calibri" w:cs="Calibri"/>
          <w:spacing w:val="-2"/>
          <w:lang w:eastAsia="pl-PL"/>
        </w:rPr>
        <w:t>:</w:t>
      </w:r>
    </w:p>
    <w:p w14:paraId="76D23DCA" w14:textId="1278C56C" w:rsidR="00FE3C8C" w:rsidRPr="00310574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E46083" w:rsidRPr="00B84D4D">
        <w:rPr>
          <w:rFonts w:ascii="Calibri" w:hAnsi="Calibri" w:cs="Calibri"/>
        </w:rPr>
        <w:t>__ __-__ __ __ __-__ __ __ __-__ __ __ __- __ __ __ __-__ __ __ __-__ __ __ __</w:t>
      </w:r>
    </w:p>
    <w:p w14:paraId="006AA46D" w14:textId="77777777" w:rsidR="00310574" w:rsidRDefault="00310574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</w:p>
    <w:p w14:paraId="7A997793" w14:textId="0EBCEA06" w:rsidR="00FE3C8C" w:rsidRPr="00FE3C8C" w:rsidRDefault="00FE3C8C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15.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Dane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osób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reprezentujących Wnioskodawcę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uprawnionych do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podpisania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umowy </w:t>
      </w:r>
      <w:r w:rsidR="00E46083">
        <w:rPr>
          <w:rFonts w:ascii="Calibri" w:eastAsiaTheme="minorEastAsia" w:hAnsi="Calibri" w:cs="Calibri"/>
          <w:spacing w:val="-1"/>
          <w:lang w:eastAsia="pl-PL"/>
        </w:rPr>
        <w:br/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organizację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interwencyjnych: </w:t>
      </w:r>
      <w:r w:rsidRPr="00FE3C8C">
        <w:rPr>
          <w:rFonts w:ascii="Calibri" w:eastAsiaTheme="minorEastAsia" w:hAnsi="Calibri" w:cs="Calibri"/>
          <w:lang w:eastAsia="pl-PL"/>
        </w:rPr>
        <w:t>(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przypadku pełnomocnictwa).</w:t>
      </w:r>
    </w:p>
    <w:p w14:paraId="6C8D32B8" w14:textId="77777777" w:rsidR="00FE3C8C" w:rsidRPr="00FE3C8C" w:rsidRDefault="00FE3C8C" w:rsidP="009A51C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69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</w:t>
      </w:r>
    </w:p>
    <w:p w14:paraId="7FDFA178" w14:textId="77777777" w:rsidR="00524CB2" w:rsidRDefault="00FE3C8C" w:rsidP="00524CB2">
      <w:pPr>
        <w:widowControl w:val="0"/>
        <w:tabs>
          <w:tab w:val="left" w:pos="825"/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16.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zatrudnionych </w:t>
      </w:r>
      <w:r w:rsidRPr="00FE3C8C">
        <w:rPr>
          <w:rFonts w:ascii="Calibri" w:eastAsiaTheme="minorEastAsia" w:hAnsi="Calibri" w:cs="Calibri"/>
          <w:lang w:eastAsia="pl-PL"/>
        </w:rPr>
        <w:t>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Wnioskodawcy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(umowy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pracę,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umowy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cywilno-prawne)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9A51C6">
        <w:rPr>
          <w:rFonts w:ascii="Calibri" w:eastAsiaTheme="minorEastAsia" w:hAnsi="Calibri" w:cs="Calibri"/>
          <w:spacing w:val="-1"/>
          <w:lang w:eastAsia="pl-PL"/>
        </w:rPr>
        <w:t>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414276B3" w14:textId="77777777" w:rsidR="00FE3C8C" w:rsidRPr="009A51C6" w:rsidRDefault="00524CB2" w:rsidP="00524CB2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17.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przeliczeniu na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pełny wymiar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czasu pracy,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dniu złożenia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wniosku</w:t>
      </w:r>
      <w:r w:rsidR="00FE3C8C" w:rsidRPr="00FE3C8C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>
        <w:rPr>
          <w:rFonts w:ascii="Calibri" w:eastAsiaTheme="minorEastAsia" w:hAnsi="Calibri" w:cs="Calibri"/>
          <w:spacing w:val="55"/>
          <w:lang w:eastAsia="pl-PL"/>
        </w:rPr>
        <w:br/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tylko umowy </w:t>
      </w:r>
      <w:r w:rsidR="00FE3C8C" w:rsidRPr="00FE3C8C">
        <w:rPr>
          <w:rFonts w:ascii="Calibri" w:eastAsiaTheme="minorEastAsia" w:hAnsi="Calibri" w:cs="Calibri"/>
          <w:lang w:eastAsia="pl-PL"/>
        </w:rPr>
        <w:t>o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pracę)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</w:p>
    <w:p w14:paraId="2DD07F7B" w14:textId="77777777" w:rsidR="00FE3C8C" w:rsidRPr="00FE3C8C" w:rsidRDefault="00FE3C8C" w:rsidP="009A51C6">
      <w:pPr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18.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zatrudnieniu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okresie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6-cu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miesięcy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bezpośrednio poprzedzających złożenie</w:t>
      </w:r>
      <w:r w:rsidRPr="00FE3C8C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wniosku</w:t>
      </w:r>
    </w:p>
    <w:p w14:paraId="32B74BFB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tbl>
      <w:tblPr>
        <w:tblW w:w="89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265"/>
        <w:gridCol w:w="1265"/>
        <w:gridCol w:w="1265"/>
        <w:gridCol w:w="1265"/>
        <w:gridCol w:w="1264"/>
        <w:gridCol w:w="897"/>
      </w:tblGrid>
      <w:tr w:rsidR="00FE3C8C" w:rsidRPr="00FE3C8C" w14:paraId="20EE8AD0" w14:textId="77777777" w:rsidTr="00D83A31">
        <w:trPr>
          <w:trHeight w:hRule="exact" w:val="27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BCC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46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31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FDB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D2C0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073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74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8C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C8C" w:rsidRPr="00FE3C8C" w14:paraId="2088F1D7" w14:textId="77777777" w:rsidTr="00D83A31">
        <w:trPr>
          <w:trHeight w:hRule="exact" w:val="5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0F4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stan</w:t>
            </w:r>
            <w:r w:rsidRPr="00FE3C8C">
              <w:rPr>
                <w:rFonts w:ascii="Calibri" w:eastAsiaTheme="minorEastAsia" w:hAnsi="Calibri" w:cs="Calibri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E3C8C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pl-PL"/>
              </w:rPr>
              <w:t>zatrudnienia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3736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52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741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0E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34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439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B2901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D4F553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07841C89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</w:t>
      </w:r>
      <w:r w:rsidR="006A4BFC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PLANOWANYCH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PRACACH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INTERWENCYJNYCH</w:t>
      </w:r>
    </w:p>
    <w:p w14:paraId="72475E2D" w14:textId="77777777" w:rsidR="00B01996" w:rsidRPr="008F1B62" w:rsidRDefault="00B01996" w:rsidP="008F1B62">
      <w:pPr>
        <w:pStyle w:val="Akapitzlist"/>
        <w:widowControl w:val="0"/>
        <w:tabs>
          <w:tab w:val="left" w:pos="284"/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 w:rsidRPr="008F1B62">
        <w:rPr>
          <w:rFonts w:ascii="Calibri" w:eastAsiaTheme="minorEastAsia" w:hAnsi="Calibri" w:cs="Calibri"/>
          <w:bCs/>
          <w:spacing w:val="-1"/>
          <w:lang w:eastAsia="pl-PL"/>
        </w:rPr>
        <w:t>1</w:t>
      </w:r>
      <w:r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 w:rsidR="00F10EF9"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osób bezrobotnych</w:t>
      </w:r>
      <w:r w:rsidR="00FE3C8C" w:rsidRPr="008F1B62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proponowana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2"/>
          <w:lang w:eastAsia="pl-PL"/>
        </w:rPr>
        <w:t>do</w:t>
      </w:r>
      <w:r w:rsidR="00524CB2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8F1B62">
        <w:rPr>
          <w:rFonts w:ascii="Calibri" w:eastAsiaTheme="minorEastAsia" w:hAnsi="Calibri" w:cs="Calibri"/>
          <w:lang w:eastAsia="pl-PL"/>
        </w:rPr>
        <w:t>………</w:t>
      </w:r>
      <w:r w:rsidR="00DC0B74" w:rsidRPr="008F1B62">
        <w:rPr>
          <w:rFonts w:ascii="Calibri" w:eastAsiaTheme="minorEastAsia" w:hAnsi="Calibri" w:cs="Calibri"/>
          <w:lang w:eastAsia="pl-PL"/>
        </w:rPr>
        <w:t>………………………………………</w:t>
      </w:r>
      <w:r w:rsidR="008F1B62">
        <w:rPr>
          <w:rFonts w:ascii="Calibri" w:eastAsiaTheme="minorEastAsia" w:hAnsi="Calibri" w:cs="Calibri"/>
          <w:lang w:eastAsia="pl-PL"/>
        </w:rPr>
        <w:t>….</w:t>
      </w:r>
      <w:r w:rsidR="00DC0B74" w:rsidRPr="008F1B62">
        <w:rPr>
          <w:rFonts w:ascii="Calibri" w:eastAsiaTheme="minorEastAsia" w:hAnsi="Calibri" w:cs="Calibri"/>
          <w:lang w:eastAsia="pl-PL"/>
        </w:rPr>
        <w:t>……………</w:t>
      </w:r>
      <w:r w:rsidR="00524CB2">
        <w:rPr>
          <w:rFonts w:ascii="Calibri" w:eastAsiaTheme="minorEastAsia" w:hAnsi="Calibri" w:cs="Calibri"/>
          <w:lang w:eastAsia="pl-PL"/>
        </w:rPr>
        <w:t>…….</w:t>
      </w:r>
    </w:p>
    <w:p w14:paraId="36F4DD3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2.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Proponowany okres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zatrudnienia</w:t>
      </w:r>
    </w:p>
    <w:p w14:paraId="6AD713A4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B01996">
        <w:rPr>
          <w:rFonts w:ascii="Calibri" w:eastAsiaTheme="minorEastAsia" w:hAnsi="Calibri" w:cs="Calibri"/>
          <w:lang w:eastAsia="pl-PL"/>
        </w:rPr>
        <w:t>od</w:t>
      </w:r>
      <w:r w:rsidRPr="00B01996">
        <w:rPr>
          <w:rFonts w:ascii="Calibri" w:eastAsiaTheme="minorEastAsia" w:hAnsi="Calibri" w:cs="Calibri"/>
          <w:spacing w:val="-1"/>
          <w:lang w:eastAsia="pl-PL"/>
        </w:rPr>
        <w:t xml:space="preserve"> 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……………..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…….</w:t>
      </w:r>
      <w:r w:rsidRPr="00B01996">
        <w:rPr>
          <w:rFonts w:ascii="Calibri" w:eastAsiaTheme="minorEastAsia" w:hAnsi="Calibri" w:cs="Calibri"/>
          <w:lang w:eastAsia="pl-PL"/>
        </w:rPr>
        <w:t xml:space="preserve">  </w:t>
      </w:r>
      <w:r w:rsidRPr="00B01996">
        <w:rPr>
          <w:rFonts w:ascii="Calibri" w:eastAsiaTheme="minorEastAsia" w:hAnsi="Calibri" w:cs="Calibri"/>
          <w:spacing w:val="-1"/>
          <w:lang w:eastAsia="pl-PL"/>
        </w:rPr>
        <w:t>do ………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………….</w:t>
      </w:r>
      <w:r w:rsidRPr="00B01996">
        <w:rPr>
          <w:rFonts w:ascii="Calibri" w:eastAsiaTheme="minorEastAsia" w:hAnsi="Calibri" w:cs="Calibri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lang w:eastAsia="pl-PL"/>
        </w:rPr>
        <w:t>tj.</w:t>
      </w:r>
      <w:r w:rsidRPr="00B01996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………………….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m</w:t>
      </w:r>
      <w:r w:rsidR="00B01996">
        <w:rPr>
          <w:rFonts w:ascii="Calibri" w:eastAsiaTheme="minorEastAsia" w:hAnsi="Calibri" w:cs="Calibri"/>
          <w:spacing w:val="-1"/>
          <w:lang w:eastAsia="pl-PL"/>
        </w:rPr>
        <w:t>iesięcy</w:t>
      </w:r>
    </w:p>
    <w:p w14:paraId="58196F2A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3.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Rodzaj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wykonywanych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w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okresie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obowiązywania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umowy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organizację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="006A4BFC" w:rsidRPr="00B01996">
        <w:rPr>
          <w:rFonts w:ascii="Calibri" w:eastAsiaTheme="minorEastAsia" w:hAnsi="Calibri" w:cs="Calibri"/>
          <w:spacing w:val="-1"/>
          <w:lang w:eastAsia="pl-PL"/>
        </w:rPr>
        <w:t>interwencyjnych</w:t>
      </w:r>
    </w:p>
    <w:p w14:paraId="62CA905F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stanowiska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klasyfikacją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zawodów)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….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10117EDB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b)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wykonywanych czynności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..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…………..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….</w:t>
      </w:r>
    </w:p>
    <w:p w14:paraId="0A3C521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4.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Wymagane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osoby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>bezrobotnej:</w:t>
      </w:r>
    </w:p>
    <w:p w14:paraId="47259DC9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27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Wykształcenie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FE3C8C">
        <w:rPr>
          <w:rFonts w:ascii="Calibri" w:eastAsiaTheme="minorEastAsia" w:hAnsi="Calibri" w:cs="Calibri"/>
          <w:spacing w:val="27"/>
          <w:lang w:eastAsia="pl-PL"/>
        </w:rPr>
        <w:t xml:space="preserve"> </w:t>
      </w:r>
    </w:p>
    <w:p w14:paraId="0922FDAB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b)</w:t>
      </w:r>
      <w:r w:rsidR="00B01996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Specjalność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</w:p>
    <w:p w14:paraId="1E6A2DD7" w14:textId="77777777" w:rsidR="008F1B62" w:rsidRP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c)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Dodatkowe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………………………………………………………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……………………………..</w:t>
      </w:r>
    </w:p>
    <w:p w14:paraId="6A6D44BB" w14:textId="77777777" w:rsidR="008F1B62" w:rsidRDefault="00F10EF9" w:rsidP="00B01996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5.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FE3C8C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int</w:t>
      </w:r>
      <w:r w:rsidR="00B01996">
        <w:rPr>
          <w:rFonts w:ascii="Calibri" w:eastAsiaTheme="minorEastAsia" w:hAnsi="Calibri" w:cs="Calibri"/>
          <w:spacing w:val="-1"/>
          <w:lang w:eastAsia="pl-PL"/>
        </w:rPr>
        <w:t>erwencyjnych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…………………….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</w:t>
      </w:r>
    </w:p>
    <w:p w14:paraId="7CF2998A" w14:textId="77777777" w:rsidR="008F1B62" w:rsidRDefault="00B01996" w:rsidP="00DC0B74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6. 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Zmianowość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2"/>
          <w:lang w:eastAsia="pl-PL"/>
        </w:rPr>
        <w:t>…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</w:t>
      </w:r>
      <w:r w:rsidR="004D25B8">
        <w:rPr>
          <w:rFonts w:ascii="Calibri" w:eastAsiaTheme="minorEastAsia" w:hAnsi="Calibri" w:cs="Calibri"/>
          <w:lang w:eastAsia="pl-PL"/>
        </w:rPr>
        <w:t xml:space="preserve">  </w:t>
      </w:r>
      <w:r w:rsidR="00DC0B74">
        <w:rPr>
          <w:rFonts w:ascii="Calibri" w:eastAsiaTheme="minorEastAsia" w:hAnsi="Calibri" w:cs="Calibri"/>
          <w:lang w:eastAsia="pl-PL"/>
        </w:rPr>
        <w:t xml:space="preserve"> </w:t>
      </w:r>
    </w:p>
    <w:p w14:paraId="01F93AA6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7.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w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godzinach: </w:t>
      </w:r>
      <w:r w:rsidR="00FE3C8C" w:rsidRPr="00B01996">
        <w:rPr>
          <w:rFonts w:ascii="Calibri" w:eastAsiaTheme="minorEastAsia" w:hAnsi="Calibri" w:cs="Calibri"/>
          <w:lang w:eastAsia="pl-PL"/>
        </w:rPr>
        <w:t>od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</w:t>
      </w:r>
      <w:r w:rsidR="001B716B">
        <w:rPr>
          <w:rFonts w:ascii="Calibri" w:eastAsiaTheme="minorEastAsia" w:hAnsi="Calibri" w:cs="Calibri"/>
          <w:spacing w:val="-2"/>
          <w:lang w:eastAsia="pl-PL"/>
        </w:rPr>
        <w:t>………...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……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do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…</w:t>
      </w:r>
      <w:r w:rsidR="001B716B">
        <w:rPr>
          <w:rFonts w:ascii="Calibri" w:eastAsiaTheme="minorEastAsia" w:hAnsi="Calibri" w:cs="Calibri"/>
          <w:lang w:eastAsia="pl-PL"/>
        </w:rPr>
        <w:t>………..</w:t>
      </w:r>
      <w:r w:rsidR="00FE3C8C" w:rsidRPr="00B01996">
        <w:rPr>
          <w:rFonts w:ascii="Calibri" w:eastAsiaTheme="minorEastAsia" w:hAnsi="Calibri" w:cs="Calibri"/>
          <w:lang w:eastAsia="pl-PL"/>
        </w:rPr>
        <w:t>…..</w:t>
      </w:r>
    </w:p>
    <w:p w14:paraId="514B9AFD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8.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Proponowany wymiar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czasu 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pracy: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……….</w:t>
      </w:r>
    </w:p>
    <w:p w14:paraId="143AE5A8" w14:textId="62EBE4FF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9.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Proponowane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(brutto): 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</w:p>
    <w:p w14:paraId="3289139B" w14:textId="77777777" w:rsidR="007F3EF5" w:rsidRDefault="00DC0B74" w:rsidP="004D25B8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43"/>
          <w:lang w:eastAsia="pl-PL"/>
        </w:rPr>
      </w:pPr>
      <w:r>
        <w:rPr>
          <w:rFonts w:ascii="Calibri" w:eastAsiaTheme="minorEastAsia" w:hAnsi="Calibri" w:cs="Calibri"/>
          <w:lang w:eastAsia="pl-PL"/>
        </w:rPr>
        <w:lastRenderedPageBreak/>
        <w:t xml:space="preserve">10.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Termin realizacji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wypłat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wynagrodzeń pracowniczych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zaznaczyć</w:t>
      </w:r>
      <w:r w:rsidR="006A4BF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właściwe):</w:t>
      </w:r>
      <w:r w:rsidR="00FE3C8C" w:rsidRPr="00FE3C8C">
        <w:rPr>
          <w:rFonts w:ascii="Calibri" w:eastAsiaTheme="minorEastAsia" w:hAnsi="Calibri" w:cs="Calibri"/>
          <w:spacing w:val="43"/>
          <w:lang w:eastAsia="pl-PL"/>
        </w:rPr>
        <w:t xml:space="preserve"> </w:t>
      </w:r>
    </w:p>
    <w:p w14:paraId="4FC1F647" w14:textId="77777777" w:rsidR="007F3EF5" w:rsidRPr="007F3EF5" w:rsidRDefault="00FE3C8C" w:rsidP="008F1B62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spacing w:val="-1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D55F2A" w:rsidRPr="007F3EF5">
        <w:rPr>
          <w:rFonts w:ascii="Calibri" w:eastAsiaTheme="minorEastAsia" w:hAnsi="Calibri" w:cs="Calibri"/>
          <w:spacing w:val="-1"/>
          <w:lang w:eastAsia="pl-PL"/>
        </w:rPr>
        <w:t>10-g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o </w:t>
      </w:r>
      <w:r w:rsidRPr="007F3EF5">
        <w:rPr>
          <w:rFonts w:ascii="Calibri" w:eastAsiaTheme="minorEastAsia" w:hAnsi="Calibri" w:cs="Calibri"/>
          <w:spacing w:val="-2"/>
          <w:lang w:eastAsia="pl-PL"/>
        </w:rPr>
        <w:t>po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 miesiącu rozliczeniowym</w:t>
      </w:r>
      <w:r w:rsidR="007F3EF5">
        <w:rPr>
          <w:rFonts w:ascii="Calibri" w:eastAsiaTheme="minorEastAsia" w:hAnsi="Calibri" w:cs="Calibri"/>
          <w:spacing w:val="-1"/>
          <w:lang w:eastAsia="pl-PL"/>
        </w:rPr>
        <w:t>;</w:t>
      </w:r>
      <w:r w:rsidR="00DC0B74" w:rsidRPr="007F3EF5">
        <w:rPr>
          <w:rFonts w:ascii="Calibri" w:eastAsiaTheme="minorEastAsia" w:hAnsi="Calibri" w:cs="Calibri"/>
          <w:lang w:eastAsia="pl-PL"/>
        </w:rPr>
        <w:t xml:space="preserve">  </w:t>
      </w:r>
    </w:p>
    <w:p w14:paraId="5F11DAE2" w14:textId="77777777" w:rsidR="004D25B8" w:rsidRPr="008F1B62" w:rsidRDefault="00FE3C8C" w:rsidP="009A51C6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ostatniego dnia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miesiąca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rozliczeniowego</w:t>
      </w:r>
      <w:r w:rsid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7F3EF5" w:rsidRPr="008F1B62">
        <w:rPr>
          <w:rFonts w:ascii="Calibri" w:eastAsiaTheme="minorEastAsia" w:hAnsi="Calibri" w:cs="Calibri"/>
          <w:lang w:eastAsia="pl-PL"/>
        </w:rPr>
        <w:br/>
      </w:r>
      <w:r w:rsidR="00F10EF9" w:rsidRPr="008F1B62">
        <w:rPr>
          <w:rFonts w:ascii="Calibri" w:eastAsiaTheme="minorEastAsia" w:hAnsi="Calibri" w:cs="Calibri"/>
          <w:lang w:eastAsia="pl-PL"/>
        </w:rPr>
        <w:t xml:space="preserve">11.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Wnioskowana</w:t>
      </w:r>
      <w:r w:rsidRPr="008F1B62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wysokość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refundowanych</w:t>
      </w:r>
      <w:r w:rsidRPr="008F1B62">
        <w:rPr>
          <w:rFonts w:ascii="Calibri" w:eastAsiaTheme="minorEastAsia" w:hAnsi="Calibri" w:cs="Calibri"/>
          <w:spacing w:val="2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kosztów</w:t>
      </w:r>
      <w:r w:rsidRPr="008F1B62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2A22CE" w:rsidRPr="008F1B62">
        <w:rPr>
          <w:rFonts w:ascii="Calibri" w:eastAsiaTheme="minorEastAsia" w:hAnsi="Calibri" w:cs="Calibri"/>
          <w:sz w:val="24"/>
          <w:szCs w:val="24"/>
          <w:lang w:eastAsia="pl-PL"/>
        </w:rPr>
        <w:t>.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…………………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…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miesięcznie/osobę</w:t>
      </w:r>
      <w:r w:rsidR="004D25B8"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4B06E8D1" w14:textId="77777777" w:rsidR="008F1B62" w:rsidRPr="008F1B62" w:rsidRDefault="008F1B62" w:rsidP="008F1B62">
      <w:pPr>
        <w:pStyle w:val="Akapitzlist"/>
        <w:widowControl w:val="0"/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/>
        <w:rPr>
          <w:rFonts w:ascii="Calibri" w:eastAsiaTheme="minorEastAsia" w:hAnsi="Calibri" w:cs="Calibri"/>
          <w:spacing w:val="43"/>
          <w:lang w:eastAsia="pl-PL"/>
        </w:rPr>
      </w:pPr>
    </w:p>
    <w:p w14:paraId="631E7629" w14:textId="77777777" w:rsidR="00DC0B74" w:rsidRDefault="00DC0B74" w:rsidP="00DC0B74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III.</w:t>
      </w:r>
      <w:r w:rsidR="001B716B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DANE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DOTYCZĄCE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ORGANIZACJI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PLANOWANYCH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>PRAC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INTERWENCYJNYCH</w:t>
      </w:r>
    </w:p>
    <w:p w14:paraId="22A7F3BD" w14:textId="77777777" w:rsidR="007F3EF5" w:rsidRPr="009A51C6" w:rsidRDefault="007F3EF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1.</w:t>
      </w:r>
      <w:r w:rsidR="001B716B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Wnioskuję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zatrudnienie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……</w:t>
      </w:r>
      <w:r w:rsidR="007562A5" w:rsidRPr="007F3EF5">
        <w:rPr>
          <w:rFonts w:ascii="Calibri" w:eastAsiaTheme="minorEastAsia" w:hAnsi="Calibri" w:cs="Calibri"/>
          <w:lang w:eastAsia="pl-PL"/>
        </w:rPr>
        <w:t>……</w:t>
      </w:r>
      <w:r w:rsidR="004D25B8" w:rsidRPr="007F3EF5">
        <w:rPr>
          <w:rFonts w:ascii="Calibri" w:eastAsiaTheme="minorEastAsia" w:hAnsi="Calibri" w:cs="Calibri"/>
          <w:lang w:eastAsia="pl-PL"/>
        </w:rPr>
        <w:t>…….</w:t>
      </w:r>
      <w:r w:rsidR="00FE3C8C" w:rsidRPr="007F3EF5">
        <w:rPr>
          <w:rFonts w:ascii="Calibri" w:eastAsiaTheme="minorEastAsia" w:hAnsi="Calibri" w:cs="Calibri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4D25B8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lang w:eastAsia="pl-PL"/>
        </w:rPr>
        <w:t>s</w:t>
      </w:r>
      <w:r w:rsidR="007562A5" w:rsidRPr="007F3EF5">
        <w:rPr>
          <w:rFonts w:ascii="Calibri" w:eastAsiaTheme="minorEastAsia" w:hAnsi="Calibri" w:cs="Calibri"/>
          <w:lang w:eastAsia="pl-PL"/>
        </w:rPr>
        <w:t xml:space="preserve">ób </w:t>
      </w:r>
      <w:r w:rsidR="00FE3C8C" w:rsidRPr="007F3EF5">
        <w:rPr>
          <w:rFonts w:ascii="Calibri" w:eastAsiaTheme="minorEastAsia" w:hAnsi="Calibri" w:cs="Calibri"/>
          <w:lang w:eastAsia="pl-PL"/>
        </w:rPr>
        <w:t>w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ramach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interwencyjnych,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art.*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…</w:t>
      </w:r>
      <w:r w:rsidR="004D25B8" w:rsidRPr="007F3EF5">
        <w:rPr>
          <w:rFonts w:ascii="Calibri" w:eastAsiaTheme="minorEastAsia" w:hAnsi="Calibri" w:cs="Calibri"/>
          <w:spacing w:val="-1"/>
          <w:lang w:eastAsia="pl-PL"/>
        </w:rPr>
        <w:t>…………….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Ustawy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dnia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20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kwietnia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2004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promocji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i </w:t>
      </w:r>
      <w:r>
        <w:rPr>
          <w:rFonts w:ascii="Calibri" w:eastAsiaTheme="minorEastAsia" w:hAnsi="Calibri" w:cs="Calibri"/>
          <w:spacing w:val="-1"/>
          <w:lang w:eastAsia="pl-PL"/>
        </w:rPr>
        <w:t>instytucjach rynku pracy.</w:t>
      </w:r>
    </w:p>
    <w:p w14:paraId="203E6245" w14:textId="77777777" w:rsid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1.1</w:t>
      </w:r>
      <w:r w:rsidR="00FE3C8C" w:rsidRPr="00DC0B74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51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–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do </w:t>
      </w:r>
      <w:r w:rsidR="00FE3C8C" w:rsidRPr="00DC0B74">
        <w:rPr>
          <w:rFonts w:ascii="Calibri" w:eastAsiaTheme="minorEastAsia" w:hAnsi="Calibri" w:cs="Calibri"/>
          <w:lang w:eastAsia="pl-PL"/>
        </w:rPr>
        <w:t>6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miesięcy,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a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w</w:t>
      </w:r>
      <w:r w:rsidR="00003568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3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 po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zakończeniu</w:t>
      </w:r>
      <w:r w:rsidR="00FE3C8C" w:rsidRPr="00DC0B74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refundacji.</w:t>
      </w:r>
    </w:p>
    <w:p w14:paraId="144CA4EB" w14:textId="77777777" w:rsidR="00FE3C8C" w:rsidRP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1.2</w:t>
      </w:r>
      <w:r w:rsidR="00FE3C8C" w:rsidRPr="00FE3C8C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56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–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 12 miesięcy,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miesięcy.</w:t>
      </w:r>
    </w:p>
    <w:p w14:paraId="5B5F9985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both"/>
        <w:rPr>
          <w:rFonts w:ascii="Calibri" w:eastAsiaTheme="minorEastAsia" w:hAnsi="Calibri" w:cs="Calibri"/>
          <w:spacing w:val="-1"/>
          <w:sz w:val="18"/>
          <w:szCs w:val="18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*wybrać</w:t>
      </w:r>
      <w:r w:rsidRPr="00FE3C8C">
        <w:rPr>
          <w:rFonts w:ascii="Calibri" w:eastAsiaTheme="minorEastAsia" w:hAnsi="Calibri" w:cs="Calibri"/>
          <w:sz w:val="18"/>
          <w:szCs w:val="1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właściwy</w:t>
      </w:r>
    </w:p>
    <w:p w14:paraId="7D916E7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60" w:lineRule="auto"/>
        <w:rPr>
          <w:rFonts w:ascii="Calibri" w:eastAsiaTheme="minorEastAsia" w:hAnsi="Calibri" w:cs="Calibri"/>
          <w:sz w:val="17"/>
          <w:szCs w:val="17"/>
          <w:lang w:eastAsia="pl-PL"/>
        </w:rPr>
      </w:pPr>
    </w:p>
    <w:p w14:paraId="4F479B54" w14:textId="77777777" w:rsidR="00FE3C8C" w:rsidRPr="004D25B8" w:rsidRDefault="00DC0B74" w:rsidP="004D25B8">
      <w:pPr>
        <w:widowControl w:val="0"/>
        <w:tabs>
          <w:tab w:val="left" w:pos="765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IV.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OŚWIADCZENIA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>I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DEKLARACJE</w:t>
      </w:r>
    </w:p>
    <w:p w14:paraId="091EC61A" w14:textId="77777777" w:rsidR="00FE3C8C" w:rsidRPr="004D25B8" w:rsidRDefault="00FE3C8C" w:rsidP="000035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Świadomy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odpowiedzialności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karnej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wynikającej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233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§1</w:t>
      </w:r>
      <w:r w:rsidRPr="004D25B8">
        <w:rPr>
          <w:rFonts w:ascii="Calibri" w:eastAsiaTheme="minorEastAsia" w:hAnsi="Calibri" w:cs="Calibri"/>
          <w:b/>
          <w:bCs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KK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„Kto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składając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zeznanie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mające</w:t>
      </w:r>
      <w:r w:rsidRPr="004D25B8">
        <w:rPr>
          <w:rFonts w:ascii="Calibri" w:eastAsiaTheme="minorEastAsia" w:hAnsi="Calibri" w:cs="Calibri"/>
          <w:b/>
          <w:bCs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służyć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dowód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w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sądowym</w:t>
      </w:r>
      <w:r w:rsidRPr="004D25B8">
        <w:rPr>
          <w:rFonts w:ascii="Calibri" w:eastAsiaTheme="minorEastAsia" w:hAnsi="Calibri" w:cs="Calibri"/>
          <w:b/>
          <w:bCs/>
          <w:spacing w:val="2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innym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>prowadzonym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podstawie</w:t>
      </w:r>
      <w:r w:rsidRPr="004D25B8">
        <w:rPr>
          <w:rFonts w:ascii="Calibri" w:eastAsiaTheme="minorEastAsia" w:hAnsi="Calibri" w:cs="Calibri"/>
          <w:b/>
          <w:bCs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ustawy,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zeznaje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nieprawdę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zataja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prawdę,</w:t>
      </w:r>
      <w:r w:rsidRPr="004D25B8">
        <w:rPr>
          <w:rFonts w:ascii="Calibri" w:eastAsiaTheme="minorEastAsia" w:hAnsi="Calibri" w:cs="Calibri"/>
          <w:b/>
          <w:bCs/>
          <w:spacing w:val="3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podlega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karze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pozbawienia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wolności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6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miesięcy</w:t>
      </w:r>
      <w:r w:rsidRPr="004D25B8">
        <w:rPr>
          <w:rFonts w:ascii="Calibri" w:eastAsiaTheme="minorEastAsia" w:hAnsi="Calibri" w:cs="Calibri"/>
          <w:b/>
          <w:bCs/>
          <w:spacing w:val="5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 lat</w:t>
      </w:r>
      <w:r w:rsidRPr="004D25B8">
        <w:rPr>
          <w:rFonts w:ascii="Calibri" w:eastAsiaTheme="minorEastAsia" w:hAnsi="Calibri" w:cs="Calibri"/>
          <w:b/>
          <w:bCs/>
          <w:lang w:eastAsia="pl-PL"/>
        </w:rPr>
        <w:t xml:space="preserve"> 8”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oświadczam,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że</w:t>
      </w:r>
      <w:r w:rsidRPr="004D25B8">
        <w:rPr>
          <w:rFonts w:ascii="Calibri" w:eastAsiaTheme="minorEastAsia" w:hAnsi="Calibri" w:cs="Calibri"/>
          <w:lang w:eastAsia="pl-PL"/>
        </w:rPr>
        <w:t>:</w:t>
      </w:r>
    </w:p>
    <w:p w14:paraId="7CA28C16" w14:textId="77777777" w:rsidR="00FE3C8C" w:rsidRPr="00B01996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2E5347D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Dane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są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stanem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faktycznym.</w:t>
      </w:r>
    </w:p>
    <w:p w14:paraId="2E1B42B4" w14:textId="649C5D31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Spełniam warunki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udzielania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publicznej,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których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mowa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ustawie</w:t>
      </w:r>
      <w:r w:rsidR="00B01996"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6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30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kwietnia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2004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postępowaniu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sprawach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dotyczących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="00BF20E7">
        <w:t>(Dz.U. z 2023 r.  poz. 702</w:t>
      </w:r>
      <w:r w:rsidR="00E63B43">
        <w:t xml:space="preserve"> z późn. zm.).</w:t>
      </w:r>
    </w:p>
    <w:p w14:paraId="66DABC12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zalegam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wypłacaniem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wynagrodzeń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pracowników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opłacaniem</w:t>
      </w:r>
      <w:r w:rsid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3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składek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ubezpieczenia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społeczne,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zdrowotne,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Fundusz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Fundusz Gwarantowanych</w:t>
      </w:r>
      <w:r w:rsidRPr="00B01996">
        <w:rPr>
          <w:rFonts w:ascii="Calibri" w:eastAsiaTheme="minorEastAsia" w:hAnsi="Calibri" w:cs="Calibri"/>
          <w:spacing w:val="5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Świadczeń Pracowniczych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innych danin publicznych.</w:t>
      </w:r>
    </w:p>
    <w:p w14:paraId="706DF6B9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okresie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ostatnich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6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miesięcy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przed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złożeniem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wniosku</w:t>
      </w:r>
      <w:r w:rsidRPr="00B01996">
        <w:rPr>
          <w:rFonts w:ascii="Calibri" w:eastAsiaTheme="minorEastAsia" w:hAnsi="Calibri" w:cs="Calibri"/>
          <w:spacing w:val="3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37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nastąpiło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moim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przedsiębiorstwie</w:t>
      </w:r>
      <w:r w:rsidRPr="00B01996">
        <w:rPr>
          <w:rFonts w:ascii="Calibri" w:eastAsiaTheme="minorEastAsia" w:hAnsi="Calibri" w:cs="Calibri"/>
          <w:spacing w:val="8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zmniejszenie</w:t>
      </w:r>
      <w:r w:rsidRPr="00B01996">
        <w:rPr>
          <w:rFonts w:ascii="Calibri" w:eastAsiaTheme="minorEastAsia" w:hAnsi="Calibri" w:cs="Calibri"/>
          <w:spacing w:val="-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zatrudnienia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przyczyn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dotyczących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zakładu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pracy.</w:t>
      </w:r>
    </w:p>
    <w:p w14:paraId="459EFE88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W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ciągu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ostatnich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365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byłem skazany prawomocnym wyrokiem za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naruszenie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praw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pracowniczych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jestem objęty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postępowaniem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tej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(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art.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5e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pkt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2</w:t>
      </w:r>
      <w:r w:rsidRPr="00003568">
        <w:rPr>
          <w:rFonts w:ascii="Calibri" w:eastAsiaTheme="minorEastAsia" w:hAnsi="Calibri" w:cs="Calibri"/>
          <w:spacing w:val="45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ustawy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promocji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zatrudnienia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instytucjach rynku pracy).</w:t>
      </w:r>
    </w:p>
    <w:p w14:paraId="7F9793D3" w14:textId="77777777" w:rsid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toczy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stosunku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firmy postępowanie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został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złożony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przewiduję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otwarcie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postępowania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upadłościowego ani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likwidacyjnego;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lastRenderedPageBreak/>
        <w:t>na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bieżąco opłacam składki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ZUS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tytułu zobowiązań podatkowych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Urzędu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Skarbowego.</w:t>
      </w:r>
    </w:p>
    <w:p w14:paraId="750EFF7C" w14:textId="77777777" w:rsidR="002A22CE" w:rsidRDefault="002A22CE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atrudnienie</w:t>
      </w:r>
      <w:r w:rsidR="00FE3C8C"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ramach 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prac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interwencyjnych nie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spowoduje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zwolnienia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innego</w:t>
      </w:r>
      <w:r w:rsidR="00FE3C8C"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pracownika.</w:t>
      </w:r>
    </w:p>
    <w:p w14:paraId="5B6C1F5F" w14:textId="77777777" w:rsidR="00FE3C8C" w:rsidRP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Ponadto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zobowiązuję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do:</w:t>
      </w:r>
    </w:p>
    <w:p w14:paraId="5DFC6BEE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powiadamiania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możliwości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przekroczenia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granic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dopuszczalnej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pomocy.</w:t>
      </w:r>
    </w:p>
    <w:p w14:paraId="37C5834C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dniu podpisania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dodatkowego oświadczenia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uzyskanej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pomocy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de</w:t>
      </w:r>
      <w:r w:rsidRPr="002A22CE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minimis,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jeżeli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okresie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od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 do 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podpisania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Powiatowym</w:t>
      </w:r>
      <w:r w:rsidRPr="002A22CE">
        <w:rPr>
          <w:rFonts w:ascii="Calibri" w:eastAsiaTheme="minorEastAsia" w:hAnsi="Calibri" w:cs="Calibri"/>
          <w:spacing w:val="57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Urzędem Pracy otrzymam taką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pomoc.</w:t>
      </w:r>
    </w:p>
    <w:p w14:paraId="2F4ABB6C" w14:textId="77777777" w:rsidR="00FE3C8C" w:rsidRP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poinformowania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Urzędu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wszelkich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zmianach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danych </w:t>
      </w:r>
      <w:r w:rsid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we</w:t>
      </w:r>
      <w:r w:rsidRPr="002A22CE">
        <w:rPr>
          <w:rFonts w:ascii="Calibri" w:eastAsiaTheme="minorEastAsia" w:hAnsi="Calibri" w:cs="Calibri"/>
          <w:spacing w:val="7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załącznikach.</w:t>
      </w:r>
    </w:p>
    <w:p w14:paraId="6104FCA4" w14:textId="77777777" w:rsidR="00FE3C8C" w:rsidRDefault="00FE3C8C" w:rsidP="002A22C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ind w:left="0" w:firstLine="0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Wyrażam zgodę na przetwarzanie moich danych osobowych zawartych w niniejszym wniosku dla celów związanych z realizacją prac interwencyjnych przez Powiatowy Urząd Pracy </w:t>
      </w:r>
      <w:r w:rsidR="002A22CE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 Sochaczewie,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4.5.2016, s.1)</w:t>
      </w:r>
    </w:p>
    <w:p w14:paraId="175D1AB0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69D5961F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41ED0857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3D65CCB8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56B83E4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jc w:val="right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>……………………………………………….</w:t>
      </w:r>
    </w:p>
    <w:p w14:paraId="08AF7B87" w14:textId="77777777" w:rsidR="001B716B" w:rsidRP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1"/>
        <w:rPr>
          <w:rFonts w:ascii="Calibri" w:eastAsiaTheme="minorEastAsia" w:hAnsi="Calibri" w:cs="Calibri"/>
          <w:sz w:val="18"/>
          <w:szCs w:val="18"/>
          <w:lang w:eastAsia="pl-PL"/>
        </w:rPr>
        <w:sectPr w:rsidR="001B716B" w:rsidRPr="001B716B" w:rsidSect="000F34F9">
          <w:footerReference w:type="default" r:id="rId8"/>
          <w:pgSz w:w="11910" w:h="16840"/>
          <w:pgMar w:top="1134" w:right="1420" w:bottom="851" w:left="1418" w:header="708" w:footer="708" w:gutter="0"/>
          <w:pgNumType w:start="1" w:chapStyle="1"/>
          <w:cols w:space="708" w:equalWidth="0">
            <w:col w:w="9450"/>
          </w:cols>
          <w:noEndnote/>
        </w:sect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/</w:t>
      </w:r>
      <w:r w:rsidRPr="001B716B">
        <w:rPr>
          <w:rFonts w:ascii="Calibri" w:eastAsiaTheme="minorEastAsia" w:hAnsi="Calibri" w:cs="Calibri"/>
          <w:sz w:val="18"/>
          <w:szCs w:val="18"/>
          <w:lang w:eastAsia="pl-PL"/>
        </w:rPr>
        <w:t xml:space="preserve">podpis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i pieczątka Wnioskodawcy/</w:t>
      </w:r>
    </w:p>
    <w:p w14:paraId="4F229846" w14:textId="77777777" w:rsidR="00FE3C8C" w:rsidRPr="004D25B8" w:rsidRDefault="00FE3C8C" w:rsidP="002A22CE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lastRenderedPageBreak/>
        <w:t>Deklaruję:</w:t>
      </w:r>
    </w:p>
    <w:p w14:paraId="7D38920A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7E4776F3" w14:textId="77777777" w:rsidR="008F1B62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Po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okresie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ramach </w:t>
      </w:r>
      <w:r w:rsidRPr="004D25B8">
        <w:rPr>
          <w:rFonts w:ascii="Calibri" w:eastAsiaTheme="minorEastAsia" w:hAnsi="Calibri" w:cs="Calibri"/>
          <w:spacing w:val="-2"/>
          <w:lang w:eastAsia="pl-PL"/>
        </w:rPr>
        <w:t>prac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interwencyjnych</w:t>
      </w:r>
      <w:r w:rsidR="00B01996"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dalsze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okres</w:t>
      </w:r>
      <w:r w:rsidRPr="004D25B8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co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najmniej</w:t>
      </w:r>
      <w:r w:rsidRPr="004D25B8">
        <w:rPr>
          <w:rFonts w:ascii="Calibri" w:eastAsiaTheme="minorEastAsia" w:hAnsi="Calibri" w:cs="Calibri"/>
          <w:spacing w:val="47"/>
          <w:lang w:eastAsia="pl-PL"/>
        </w:rPr>
        <w:t>:</w:t>
      </w:r>
    </w:p>
    <w:p w14:paraId="16AB4915" w14:textId="77777777" w:rsidR="008F1B62" w:rsidRDefault="00FE3C8C" w:rsidP="00524CB2">
      <w:pPr>
        <w:widowControl w:val="0"/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-26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• 4 miesięcy – przy refundacji 6 miesięcy</w:t>
      </w:r>
      <w:r w:rsidR="007562A5" w:rsidRPr="008F1B62">
        <w:rPr>
          <w:rFonts w:ascii="Calibri" w:eastAsiaTheme="minorEastAsia" w:hAnsi="Calibri" w:cs="Calibri"/>
          <w:lang w:eastAsia="pl-PL"/>
        </w:rPr>
        <w:t>;</w:t>
      </w:r>
    </w:p>
    <w:p w14:paraId="441F6765" w14:textId="77777777" w:rsidR="00FE3C8C" w:rsidRPr="008F1B62" w:rsidRDefault="00FE3C8C" w:rsidP="00524CB2">
      <w:pPr>
        <w:pStyle w:val="Akapitzlist"/>
        <w:widowControl w:val="0"/>
        <w:numPr>
          <w:ilvl w:val="0"/>
          <w:numId w:val="25"/>
        </w:numPr>
        <w:tabs>
          <w:tab w:val="left" w:pos="142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7 miesięcy – przy refundacji 12 miesięcy</w:t>
      </w:r>
      <w:r w:rsidR="007562A5" w:rsidRPr="008F1B62">
        <w:rPr>
          <w:rFonts w:ascii="Calibri" w:eastAsiaTheme="minorEastAsia" w:hAnsi="Calibri" w:cs="Calibri"/>
          <w:lang w:eastAsia="pl-PL"/>
        </w:rPr>
        <w:t>.</w:t>
      </w:r>
    </w:p>
    <w:p w14:paraId="03CE7373" w14:textId="77777777" w:rsidR="00FE3C8C" w:rsidRPr="004D25B8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476"/>
          <w:tab w:val="left" w:pos="8505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Przestrzeganie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stosunku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skierowanych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bezrobotnych wszelkich uprawnień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wynikających </w:t>
      </w:r>
      <w:r w:rsidRPr="004D25B8">
        <w:rPr>
          <w:rFonts w:ascii="Calibri" w:eastAsiaTheme="minorEastAsia" w:hAnsi="Calibri" w:cs="Calibri"/>
          <w:spacing w:val="-1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6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przepisów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prawa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pracy,</w:t>
      </w:r>
      <w:r w:rsidRPr="004D25B8">
        <w:rPr>
          <w:rFonts w:ascii="Calibri" w:eastAsiaTheme="minorEastAsia" w:hAnsi="Calibri" w:cs="Calibri"/>
          <w:lang w:eastAsia="pl-PL"/>
        </w:rPr>
        <w:t xml:space="preserve"> z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tytułu ubezpieczeń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społecznych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norm wewnątrzzakładowych.</w:t>
      </w:r>
    </w:p>
    <w:p w14:paraId="222FA984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9870346" w14:textId="77777777" w:rsidR="00FE3C8C" w:rsidRPr="004D25B8" w:rsidRDefault="00FE3C8C" w:rsidP="001B71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Przyjmuję do</w:t>
      </w:r>
      <w:r w:rsidRPr="004D25B8">
        <w:rPr>
          <w:rFonts w:ascii="Calibri" w:eastAsiaTheme="minorEastAsia" w:hAnsi="Calibri" w:cs="Calibri"/>
          <w:b/>
          <w:bCs/>
          <w:spacing w:val="-3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wiadomości,</w:t>
      </w:r>
      <w:r w:rsidRPr="004D25B8">
        <w:rPr>
          <w:rFonts w:ascii="Calibri" w:eastAsiaTheme="minorEastAsia" w:hAnsi="Calibri" w:cs="Calibri"/>
          <w:b/>
          <w:bCs/>
          <w:spacing w:val="-2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u w:val="single"/>
          <w:lang w:eastAsia="pl-PL"/>
        </w:rPr>
        <w:t>że:</w:t>
      </w:r>
    </w:p>
    <w:p w14:paraId="6B95517E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5A645066" w14:textId="77777777" w:rsidR="00FE3C8C" w:rsidRPr="002A22CE" w:rsidRDefault="00FE3C8C" w:rsidP="00524CB2">
      <w:pPr>
        <w:widowControl w:val="0"/>
        <w:tabs>
          <w:tab w:val="left" w:pos="8505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iCs/>
          <w:lang w:eastAsia="pl-PL"/>
        </w:rPr>
        <w:t xml:space="preserve">1.  </w:t>
      </w:r>
      <w:r w:rsidRPr="002A22CE">
        <w:rPr>
          <w:rFonts w:ascii="Calibri" w:eastAsiaTheme="minorEastAsia" w:hAnsi="Calibri" w:cs="Calibri"/>
          <w:iCs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Złożony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niekompletny wniosek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bądź zawierający </w:t>
      </w:r>
      <w:r w:rsidRPr="002A22CE">
        <w:rPr>
          <w:rFonts w:ascii="Calibri" w:eastAsiaTheme="minorEastAsia" w:hAnsi="Calibri" w:cs="Calibri"/>
          <w:spacing w:val="-2"/>
          <w:lang w:eastAsia="pl-PL"/>
        </w:rPr>
        <w:t>braki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formalne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będzie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rozpatrywany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po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ich</w:t>
      </w:r>
      <w:r w:rsid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uzupełnieniu.</w:t>
      </w:r>
    </w:p>
    <w:p w14:paraId="556D3C2F" w14:textId="77777777" w:rsidR="00FE3C8C" w:rsidRPr="004D25B8" w:rsidRDefault="00FE3C8C" w:rsidP="00524CB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>2.</w:t>
      </w:r>
      <w:r w:rsidRPr="004D25B8">
        <w:rPr>
          <w:rFonts w:ascii="Calibri" w:eastAsiaTheme="minorEastAsia" w:hAnsi="Calibri" w:cs="Calibri"/>
          <w:lang w:eastAsia="pl-PL"/>
        </w:rPr>
        <w:t xml:space="preserve">  </w:t>
      </w:r>
      <w:r w:rsidRPr="004D25B8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Zgodnie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zasadami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obowiązującymi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Powiatowym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Pracy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Sochaczewie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,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2"/>
          <w:lang w:eastAsia="pl-PL"/>
        </w:rPr>
        <w:t>nie</w:t>
      </w:r>
      <w:r w:rsidRPr="004D25B8">
        <w:rPr>
          <w:rFonts w:ascii="Calibri" w:eastAsiaTheme="minorEastAsia" w:hAnsi="Calibri" w:cs="Calibri"/>
          <w:spacing w:val="3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udzielana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osoby bezrobotnej,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która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ciągu 12 miesięcy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przed</w:t>
      </w:r>
      <w:r w:rsidRPr="004D25B8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złożeniem wniosku była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pracownikiem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Pracodawcy (niezależnie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od </w:t>
      </w:r>
      <w:r w:rsidRPr="004D25B8">
        <w:rPr>
          <w:rFonts w:ascii="Calibri" w:eastAsiaTheme="minorEastAsia" w:hAnsi="Calibri" w:cs="Calibri"/>
          <w:spacing w:val="-1"/>
          <w:lang w:eastAsia="pl-PL"/>
        </w:rPr>
        <w:t>formy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długości</w:t>
      </w:r>
      <w:r w:rsidRPr="004D25B8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zatrudnienia).</w:t>
      </w:r>
    </w:p>
    <w:p w14:paraId="5AAABCD3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31ADE1D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8C7FB3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……….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…………..,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dnia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……………………….</w:t>
      </w:r>
    </w:p>
    <w:p w14:paraId="4AFD506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7302A76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47DD23C3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09B1C7B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5"/>
          <w:szCs w:val="25"/>
          <w:lang w:eastAsia="pl-PL"/>
        </w:rPr>
        <w:sectPr w:rsidR="00FE3C8C" w:rsidRPr="00FE3C8C" w:rsidSect="000647B3">
          <w:pgSz w:w="11910" w:h="16840"/>
          <w:pgMar w:top="1080" w:right="1562" w:bottom="280" w:left="1160" w:header="708" w:footer="708" w:gutter="0"/>
          <w:cols w:space="708"/>
          <w:noEndnote/>
        </w:sectPr>
      </w:pPr>
    </w:p>
    <w:p w14:paraId="04482D40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5FFC9B55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lang w:eastAsia="pl-PL"/>
        </w:rPr>
      </w:pPr>
    </w:p>
    <w:p w14:paraId="78DFF6B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09182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EF0A79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15A761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714493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2606451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F53D2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9377422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F6EFEF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50380F9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1B9EC3E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4A8D3B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BCE574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35F8775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808532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26AB84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32BCBEA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23AA73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F2E2007" w14:textId="77777777" w:rsidR="00B01996" w:rsidRDefault="00B01996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78FA31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C701DE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43795B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3763CF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A0D497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AC71DA2" w14:textId="77777777" w:rsidR="00B01996" w:rsidRDefault="00B01996" w:rsidP="00B01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C8C8C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FE3C8C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FE3C8C">
        <w:rPr>
          <w:rFonts w:ascii="Calibri" w:eastAsiaTheme="minorEastAsia" w:hAnsi="Calibri" w:cs="Calibri"/>
          <w:i/>
          <w:iCs/>
          <w:spacing w:val="-2"/>
          <w:lang w:eastAsia="pl-PL"/>
        </w:rPr>
        <w:t>………………………………………………….</w:t>
      </w:r>
    </w:p>
    <w:p w14:paraId="08CBA775" w14:textId="77777777" w:rsidR="00FE3C8C" w:rsidRPr="00FE3C8C" w:rsidRDefault="00B01996" w:rsidP="006A4B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  <w:sectPr w:rsidR="00FE3C8C" w:rsidRPr="00FE3C8C" w:rsidSect="000647B3">
          <w:type w:val="continuous"/>
          <w:pgSz w:w="11910" w:h="16840"/>
          <w:pgMar w:top="1060" w:right="1300" w:bottom="280" w:left="1160" w:header="708" w:footer="708" w:gutter="0"/>
          <w:cols w:num="2" w:space="708" w:equalWidth="0">
            <w:col w:w="1144" w:space="5129"/>
            <w:col w:w="3177"/>
          </w:cols>
          <w:noEndnote/>
        </w:sectPr>
      </w:pPr>
      <w:r>
        <w:rPr>
          <w:rFonts w:ascii="Calibri" w:eastAsiaTheme="minorEastAsia" w:hAnsi="Calibri" w:cs="Calibri"/>
          <w:sz w:val="16"/>
          <w:szCs w:val="16"/>
          <w:lang w:eastAsia="pl-PL"/>
        </w:rPr>
        <w:t xml:space="preserve">           </w:t>
      </w:r>
      <w:r w:rsidR="006A4BF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/ </w:t>
      </w:r>
      <w:r w:rsidR="00FE3C8C"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podpis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>i</w:t>
      </w:r>
      <w:r w:rsidR="006A4BF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pieczątka Wni</w:t>
      </w:r>
      <w:r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oskodawcy/</w:t>
      </w:r>
    </w:p>
    <w:p w14:paraId="07E3DE37" w14:textId="77777777" w:rsidR="00FE3C8C" w:rsidRPr="004D25B8" w:rsidRDefault="00B01996" w:rsidP="00DC0B7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lastRenderedPageBreak/>
        <w:t>Załączniki:</w:t>
      </w:r>
    </w:p>
    <w:p w14:paraId="4BD0ABFC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minimis.</w:t>
      </w:r>
    </w:p>
    <w:p w14:paraId="7CA81120" w14:textId="750D8F3B" w:rsidR="004965ED" w:rsidRDefault="004965ED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r>
        <w:rPr>
          <w:rFonts w:ascii="Calibri" w:eastAsiaTheme="minorEastAsia" w:hAnsi="Calibri" w:cs="Calibri"/>
          <w:spacing w:val="-1"/>
          <w:lang w:eastAsia="pl-PL"/>
        </w:rPr>
        <w:t xml:space="preserve"> w rolnictwie lub rybołóstwie.</w:t>
      </w:r>
    </w:p>
    <w:p w14:paraId="1F62D1BE" w14:textId="77777777" w:rsidR="00CA2B51" w:rsidRDefault="00FE3C8C" w:rsidP="00CA2B51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Formularz informacji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przedstawionych przy ubieganiu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pomoc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minimis.</w:t>
      </w:r>
    </w:p>
    <w:p w14:paraId="2D152EC8" w14:textId="77777777" w:rsidR="00CA2B51" w:rsidRPr="00CA2B51" w:rsidRDefault="00CA2B51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CA2B51">
        <w:rPr>
          <w:rFonts w:ascii="Calibri" w:hAnsi="Calibri" w:cs="Calibri"/>
        </w:rPr>
        <w:t xml:space="preserve">Oświadczenie o braku istnienia wykluczających powiązań w zakresie ograniczenia lub wyłączenia </w:t>
      </w:r>
      <w:r>
        <w:rPr>
          <w:rFonts w:ascii="Calibri" w:hAnsi="Calibri" w:cs="Calibri"/>
        </w:rPr>
        <w:br/>
      </w:r>
      <w:r w:rsidRPr="00CA2B51">
        <w:rPr>
          <w:rFonts w:ascii="Calibri" w:hAnsi="Calibri" w:cs="Calibri"/>
        </w:rPr>
        <w:t xml:space="preserve">z możliwości wspierania ze środków publicznych podmiotów i osób, które </w:t>
      </w:r>
      <w:r w:rsidRPr="00CA2B51">
        <w:rPr>
          <w:rFonts w:ascii="Calibri" w:hAnsi="Calibri" w:cs="Calibri"/>
        </w:rPr>
        <w:br/>
        <w:t xml:space="preserve">w bezpośredni lub pośredni sposób wspierają działania wojenne Federacji Rosyjskiej lub są </w:t>
      </w:r>
      <w:r w:rsidRPr="00CA2B51">
        <w:rPr>
          <w:rFonts w:ascii="Calibri" w:hAnsi="Calibri" w:cs="Calibri"/>
        </w:rPr>
        <w:br/>
        <w:t>za ni</w:t>
      </w:r>
      <w:r>
        <w:rPr>
          <w:rFonts w:ascii="Calibri" w:hAnsi="Calibri" w:cs="Calibri"/>
        </w:rPr>
        <w:t>e odpowiedzialne (załącznik nr 3</w:t>
      </w:r>
      <w:r w:rsidRPr="00CA2B51">
        <w:rPr>
          <w:rFonts w:ascii="Calibri" w:hAnsi="Calibri" w:cs="Calibri"/>
        </w:rPr>
        <w:t>).</w:t>
      </w:r>
    </w:p>
    <w:p w14:paraId="20B07072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Pełnomocnictwo osób działających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imieniu podmiotu gospodarczego,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jeżeli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nie </w:t>
      </w:r>
      <w:r w:rsidRPr="002A22CE">
        <w:rPr>
          <w:rFonts w:ascii="Calibri" w:eastAsiaTheme="minorEastAsia" w:hAnsi="Calibri" w:cs="Calibri"/>
          <w:spacing w:val="-1"/>
          <w:lang w:eastAsia="pl-PL"/>
        </w:rPr>
        <w:t>wynika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to</w:t>
      </w:r>
      <w:r w:rsidRPr="002A22CE">
        <w:rPr>
          <w:rFonts w:ascii="Calibri" w:eastAsiaTheme="minorEastAsia" w:hAnsi="Calibri" w:cs="Calibri"/>
          <w:spacing w:val="65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bezpośrednio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dokumentów.</w:t>
      </w:r>
    </w:p>
    <w:p w14:paraId="2BD68B53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pracodawcą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spółka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cywilna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 do wniosku dołączyć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umowy spółki.</w:t>
      </w:r>
    </w:p>
    <w:p w14:paraId="60ABB4AF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miejscem 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siedziba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firmy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dołączyć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należy</w:t>
      </w:r>
      <w:r w:rsidRPr="002A22CE">
        <w:rPr>
          <w:rFonts w:ascii="Calibri" w:eastAsiaTheme="minorEastAsia" w:hAnsi="Calibri" w:cs="Calibri"/>
          <w:spacing w:val="3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dokumentu potwierdzającego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prawo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lokalu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miejscu </w:t>
      </w:r>
      <w:r w:rsidRPr="002A22CE">
        <w:rPr>
          <w:rFonts w:ascii="Calibri" w:eastAsiaTheme="minorEastAsia" w:hAnsi="Calibri" w:cs="Calibri"/>
          <w:spacing w:val="-2"/>
          <w:lang w:eastAsia="pl-PL"/>
        </w:rPr>
        <w:t>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pracy.</w:t>
      </w:r>
    </w:p>
    <w:p w14:paraId="363F8CFE" w14:textId="77777777" w:rsidR="00FE3C8C" w:rsidRP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wnioskodawcą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osoba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fizyczna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prowadząca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działalność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rolniczą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dział</w:t>
      </w:r>
      <w:r w:rsidRP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</w:t>
      </w:r>
      <w:r w:rsidR="001B716B">
        <w:rPr>
          <w:rFonts w:ascii="Calibri" w:eastAsiaTheme="minorEastAsia" w:hAnsi="Calibri" w:cs="Calibri"/>
          <w:spacing w:val="-1"/>
          <w:lang w:eastAsia="pl-PL"/>
        </w:rPr>
        <w:t>j</w:t>
      </w:r>
      <w:r w:rsidRPr="002A22CE">
        <w:rPr>
          <w:rFonts w:ascii="Calibri" w:eastAsiaTheme="minorEastAsia" w:hAnsi="Calibri" w:cs="Calibri"/>
          <w:spacing w:val="-1"/>
          <w:lang w:eastAsia="pl-PL"/>
        </w:rPr>
        <w:t>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wniosku dołączyć:</w:t>
      </w:r>
    </w:p>
    <w:p w14:paraId="3F10C9EF" w14:textId="243CC3E5" w:rsidR="002A22CE" w:rsidRDefault="00FE3C8C" w:rsidP="00D0388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dokument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potwierdzający fakt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posiadania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gospodarstwa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specjalnego </w:t>
      </w:r>
      <w:r w:rsidR="004965ED">
        <w:rPr>
          <w:rFonts w:ascii="Calibri" w:eastAsiaTheme="minorEastAsia" w:hAnsi="Calibri" w:cs="Calibri"/>
          <w:spacing w:val="-1"/>
          <w:lang w:eastAsia="pl-PL"/>
        </w:rPr>
        <w:br/>
      </w:r>
      <w:r w:rsidRPr="002A22CE">
        <w:rPr>
          <w:rFonts w:ascii="Calibri" w:eastAsiaTheme="minorEastAsia" w:hAnsi="Calibri" w:cs="Calibri"/>
          <w:lang w:eastAsia="pl-PL"/>
        </w:rPr>
        <w:t xml:space="preserve">( </w:t>
      </w:r>
      <w:r w:rsidRPr="002A22CE">
        <w:rPr>
          <w:rFonts w:ascii="Calibri" w:eastAsiaTheme="minorEastAsia" w:hAnsi="Calibri" w:cs="Calibri"/>
          <w:spacing w:val="-1"/>
          <w:lang w:eastAsia="pl-PL"/>
        </w:rPr>
        <w:t>np.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decyzja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wysokości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podatku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właściwego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urzędu,</w:t>
      </w:r>
      <w:r w:rsidRPr="002A22CE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Urzędu Skarbowego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podleganiu opodatkowaniu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tytułu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specjalnego 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-1"/>
          <w:lang w:eastAsia="pl-PL"/>
        </w:rPr>
        <w:t>rolnej);</w:t>
      </w:r>
    </w:p>
    <w:p w14:paraId="021FB19E" w14:textId="77777777" w:rsidR="00FE3C8C" w:rsidRP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85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niezaleganiu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ze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składkami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wobec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KRUS.</w:t>
      </w:r>
    </w:p>
    <w:p w14:paraId="14ED9B1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62BC8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8E6B63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05E8767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215154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DDD6C01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8532D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FC18B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44D8172" w14:textId="77777777" w:rsidR="00FE3C8C" w:rsidRPr="00FE3C8C" w:rsidRDefault="004D25B8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1C6BBF38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6C9381C9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1E6EFEE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38F7DA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D4B480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F865C46" w14:textId="449CDA97" w:rsidR="000F34F9" w:rsidRDefault="000F34F9" w:rsidP="009B256F">
      <w:pPr>
        <w:spacing w:line="360" w:lineRule="auto"/>
        <w:rPr>
          <w:rFonts w:cstheme="minorHAnsi"/>
          <w:lang w:eastAsia="pl-PL"/>
        </w:rPr>
      </w:pPr>
    </w:p>
    <w:p w14:paraId="0ED2683C" w14:textId="77777777" w:rsidR="009B256F" w:rsidRDefault="009B256F" w:rsidP="004965ED">
      <w:pPr>
        <w:spacing w:line="360" w:lineRule="auto"/>
        <w:ind w:left="7788"/>
        <w:rPr>
          <w:rFonts w:cstheme="minorHAnsi"/>
          <w:lang w:eastAsia="pl-PL"/>
        </w:rPr>
      </w:pPr>
    </w:p>
    <w:p w14:paraId="44668F80" w14:textId="507AB72F" w:rsidR="004965ED" w:rsidRPr="004965ED" w:rsidRDefault="004965ED" w:rsidP="004965ED">
      <w:pPr>
        <w:spacing w:line="360" w:lineRule="auto"/>
        <w:ind w:left="7788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Załącznik nr 1</w:t>
      </w:r>
    </w:p>
    <w:p w14:paraId="2D9BE829" w14:textId="77777777" w:rsidR="004965ED" w:rsidRDefault="004965ED" w:rsidP="004965ED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51262B62" w14:textId="77777777" w:rsidR="004965ED" w:rsidRPr="00D76B2D" w:rsidRDefault="004965ED" w:rsidP="004965ED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405B3B2C" w14:textId="45DBD7C3" w:rsidR="004965ED" w:rsidRPr="004965ED" w:rsidRDefault="004965ED" w:rsidP="004965ED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Imię i nazwisko/nazwa firmy 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……</w:t>
      </w:r>
    </w:p>
    <w:p w14:paraId="06F9E865" w14:textId="46E58FBB" w:rsidR="004965ED" w:rsidRPr="00D76B2D" w:rsidRDefault="004965ED" w:rsidP="004965E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siedziby……………………………………………………………...……………………………………………………………………</w:t>
      </w:r>
      <w:r>
        <w:rPr>
          <w:rFonts w:asciiTheme="minorHAnsi" w:hAnsiTheme="minorHAnsi" w:cstheme="minorHAnsi"/>
          <w:spacing w:val="-1"/>
        </w:rPr>
        <w:t>.</w:t>
      </w:r>
    </w:p>
    <w:p w14:paraId="3C552343" w14:textId="77777777" w:rsidR="004965ED" w:rsidRPr="00D76B2D" w:rsidRDefault="004965ED" w:rsidP="004965E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>
        <w:rPr>
          <w:rFonts w:asciiTheme="minorHAnsi" w:hAnsiTheme="minorHAnsi" w:cstheme="minorHAnsi"/>
          <w:spacing w:val="-1"/>
        </w:rPr>
        <w:t>.</w:t>
      </w:r>
    </w:p>
    <w:p w14:paraId="2FB81C34" w14:textId="77777777" w:rsidR="004965ED" w:rsidRPr="00D76B2D" w:rsidRDefault="004965ED" w:rsidP="004965ED">
      <w:pPr>
        <w:pStyle w:val="Tekstpodstawowy"/>
        <w:kinsoku w:val="0"/>
        <w:overflowPunct w:val="0"/>
        <w:spacing w:before="11"/>
        <w:ind w:left="0"/>
        <w:jc w:val="both"/>
        <w:rPr>
          <w:rFonts w:asciiTheme="minorHAnsi" w:hAnsiTheme="minorHAnsi" w:cstheme="minorHAnsi"/>
        </w:rPr>
      </w:pPr>
    </w:p>
    <w:p w14:paraId="451EB83A" w14:textId="77777777" w:rsidR="004965ED" w:rsidRPr="00D76B2D" w:rsidRDefault="004965ED" w:rsidP="004965E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Oświadczam, iż w okresie trzech poprzedzających lat:</w:t>
      </w:r>
    </w:p>
    <w:p w14:paraId="2AEBE112" w14:textId="6A6E6BA1" w:rsidR="004965ED" w:rsidRDefault="004965ED" w:rsidP="004965ED">
      <w:pPr>
        <w:pStyle w:val="Akapitzlist"/>
        <w:widowControl w:val="0"/>
        <w:numPr>
          <w:ilvl w:val="0"/>
          <w:numId w:val="2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822" w:hanging="346"/>
        <w:jc w:val="both"/>
        <w:rPr>
          <w:rFonts w:cstheme="minorHAnsi"/>
        </w:rPr>
      </w:pPr>
      <w:r w:rsidRPr="004965ED">
        <w:rPr>
          <w:rFonts w:cstheme="minorHAnsi"/>
          <w:b/>
          <w:bCs/>
        </w:rPr>
        <w:t xml:space="preserve">otrzymałem / nie otrzymałem* </w:t>
      </w:r>
      <w:r w:rsidRPr="004965ED">
        <w:rPr>
          <w:rFonts w:cstheme="minorHAnsi"/>
        </w:rPr>
        <w:t xml:space="preserve">pomocy </w:t>
      </w:r>
      <w:r w:rsidRPr="004965ED">
        <w:rPr>
          <w:rFonts w:cstheme="minorHAnsi"/>
          <w:i/>
          <w:iCs/>
        </w:rPr>
        <w:t>de</w:t>
      </w:r>
      <w:r w:rsidRPr="004965ED">
        <w:rPr>
          <w:rFonts w:cstheme="minorHAnsi"/>
          <w:i/>
          <w:iCs/>
          <w:spacing w:val="-4"/>
        </w:rPr>
        <w:t xml:space="preserve"> </w:t>
      </w:r>
      <w:r w:rsidRPr="004965ED">
        <w:rPr>
          <w:rFonts w:cstheme="minorHAnsi"/>
          <w:i/>
          <w:iCs/>
        </w:rPr>
        <w:t>minimis</w:t>
      </w:r>
      <w:r>
        <w:rPr>
          <w:rFonts w:cstheme="minorHAnsi"/>
        </w:rPr>
        <w:t>;</w:t>
      </w:r>
    </w:p>
    <w:p w14:paraId="61B43C73" w14:textId="2923F2CE" w:rsidR="004965ED" w:rsidRPr="004965ED" w:rsidRDefault="004965ED" w:rsidP="004965ED">
      <w:pPr>
        <w:pStyle w:val="Akapitzlist"/>
        <w:widowControl w:val="0"/>
        <w:numPr>
          <w:ilvl w:val="0"/>
          <w:numId w:val="2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822" w:hanging="346"/>
        <w:rPr>
          <w:rFonts w:cstheme="minorHAnsi"/>
        </w:rPr>
      </w:pPr>
      <w:r w:rsidRPr="004965ED">
        <w:rPr>
          <w:rFonts w:cstheme="minorHAnsi"/>
          <w:b/>
          <w:bCs/>
        </w:rPr>
        <w:t>otrzymałem / nie</w:t>
      </w:r>
      <w:r>
        <w:rPr>
          <w:rFonts w:cstheme="minorHAnsi"/>
          <w:b/>
          <w:bCs/>
        </w:rPr>
        <w:t xml:space="preserve"> </w:t>
      </w:r>
      <w:r w:rsidRPr="004965ED">
        <w:rPr>
          <w:rFonts w:cstheme="minorHAnsi"/>
          <w:b/>
          <w:bCs/>
        </w:rPr>
        <w:t xml:space="preserve">otrzymałem* </w:t>
      </w:r>
      <w:r w:rsidRPr="004965ED">
        <w:rPr>
          <w:rFonts w:cstheme="minorHAnsi"/>
        </w:rPr>
        <w:t xml:space="preserve">pomocy </w:t>
      </w:r>
      <w:r w:rsidRPr="004965ED">
        <w:rPr>
          <w:rFonts w:cstheme="minorHAnsi"/>
          <w:i/>
          <w:iCs/>
        </w:rPr>
        <w:t xml:space="preserve">de minimis </w:t>
      </w:r>
      <w:r w:rsidRPr="004965ED">
        <w:rPr>
          <w:rFonts w:cstheme="minorHAnsi"/>
        </w:rPr>
        <w:t>przyznaną przedsiębiorstwom wykonującym usługi świadczone w ogólnym interesie</w:t>
      </w:r>
      <w:r w:rsidRPr="004965ED">
        <w:rPr>
          <w:rFonts w:cstheme="minorHAnsi"/>
          <w:spacing w:val="-10"/>
        </w:rPr>
        <w:t xml:space="preserve"> </w:t>
      </w:r>
      <w:r w:rsidRPr="004965ED">
        <w:rPr>
          <w:rFonts w:cstheme="minorHAnsi"/>
        </w:rPr>
        <w:t>gospodarczym</w:t>
      </w:r>
      <w:r>
        <w:rPr>
          <w:rFonts w:cstheme="minorHAnsi"/>
        </w:rPr>
        <w:t>.</w:t>
      </w:r>
    </w:p>
    <w:p w14:paraId="79E4DAB3" w14:textId="77777777" w:rsidR="004965ED" w:rsidRPr="00D76B2D" w:rsidRDefault="004965ED" w:rsidP="004965ED">
      <w:pPr>
        <w:pStyle w:val="Tekstpodstawowy"/>
        <w:kinsoku w:val="0"/>
        <w:overflowPunct w:val="0"/>
        <w:spacing w:before="1"/>
        <w:ind w:left="0"/>
        <w:jc w:val="both"/>
        <w:rPr>
          <w:rFonts w:asciiTheme="minorHAnsi" w:hAnsiTheme="minorHAnsi" w:cstheme="minorHAnsi"/>
        </w:rPr>
      </w:pPr>
    </w:p>
    <w:p w14:paraId="5BA70FB8" w14:textId="77777777" w:rsidR="004965ED" w:rsidRPr="00D76B2D" w:rsidRDefault="004965ED" w:rsidP="004965ED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W przypadku otrzymania pomocy de minimis należy wypełnić poniższą tabelę**</w:t>
      </w:r>
    </w:p>
    <w:p w14:paraId="3312E813" w14:textId="77777777" w:rsidR="004965ED" w:rsidRPr="00D76B2D" w:rsidRDefault="004965ED" w:rsidP="004965E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4965ED" w:rsidRPr="00D76B2D" w14:paraId="1CCC56B9" w14:textId="77777777" w:rsidTr="00D23721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FC2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B407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8B79C2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68CE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55" w:lineRule="auto"/>
              <w:ind w:left="131" w:right="103" w:firstLine="7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6ED9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8B79C2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8B79C2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1D4D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DBBA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 euro</w:t>
            </w:r>
          </w:p>
        </w:tc>
      </w:tr>
      <w:tr w:rsidR="004965ED" w:rsidRPr="00D76B2D" w14:paraId="3D6609CB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BD43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D2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5829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B4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41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DD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209E812B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737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362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A6F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1E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D82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7C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716C71CB" w14:textId="77777777" w:rsidTr="00D23721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1C7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1D3C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12A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535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9C7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E1A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4A67D078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B33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77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3D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3A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750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4EDA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1EEAADFD" w14:textId="77777777" w:rsidTr="00D23721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6C2E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95B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E3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10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E87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E65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3793DD1F" w14:textId="77777777" w:rsidTr="00D23721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218BAB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E0E9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08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3E96B751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37037C16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1BBC33C8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1773AF46" w14:textId="77777777" w:rsidR="004965ED" w:rsidRPr="00D76B2D" w:rsidRDefault="004965ED" w:rsidP="004965ED">
      <w:pPr>
        <w:pStyle w:val="Tekstpodstawowy"/>
        <w:kinsoku w:val="0"/>
        <w:overflowPunct w:val="0"/>
        <w:spacing w:before="8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C17C208" w14:textId="77777777" w:rsidR="004965ED" w:rsidRPr="00D76B2D" w:rsidRDefault="004965ED" w:rsidP="004965ED">
      <w:pPr>
        <w:pStyle w:val="Nagwek3"/>
        <w:tabs>
          <w:tab w:val="left" w:pos="5829"/>
        </w:tabs>
        <w:kinsoku w:val="0"/>
        <w:overflowPunct w:val="0"/>
        <w:spacing w:before="1"/>
        <w:jc w:val="both"/>
        <w:rPr>
          <w:rFonts w:asciiTheme="minorHAnsi" w:eastAsiaTheme="minorEastAsia" w:hAnsiTheme="minorHAnsi" w:cstheme="minorHAnsi"/>
          <w:b w:val="0"/>
          <w:bCs w:val="0"/>
          <w:i/>
          <w:iCs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………………………………………………</w:t>
      </w:r>
      <w:r w:rsidRPr="00D76B2D">
        <w:rPr>
          <w:rFonts w:asciiTheme="minorHAnsi" w:eastAsiaTheme="minorEastAsia" w:hAnsiTheme="minorHAnsi" w:cstheme="minorHAnsi"/>
          <w:sz w:val="22"/>
          <w:szCs w:val="22"/>
        </w:rPr>
        <w:tab/>
        <w:t>…………………………………………………...</w:t>
      </w:r>
    </w:p>
    <w:p w14:paraId="467B9030" w14:textId="77777777" w:rsidR="004965ED" w:rsidRPr="00D76B2D" w:rsidRDefault="004965ED" w:rsidP="004965E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/miejscowość,</w:t>
      </w:r>
      <w:r w:rsidRPr="00D76B2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data/</w:t>
      </w:r>
      <w:r w:rsidRPr="00D76B2D">
        <w:rPr>
          <w:rFonts w:asciiTheme="minorHAnsi" w:hAnsiTheme="minorHAnsi" w:cstheme="minorHAnsi"/>
          <w:b/>
          <w:bCs/>
        </w:rPr>
        <w:tab/>
        <w:t>/czytelny podpis</w:t>
      </w:r>
      <w:r w:rsidRPr="00D76B2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wnioskodawcy/</w:t>
      </w:r>
    </w:p>
    <w:p w14:paraId="0D574EC4" w14:textId="77777777" w:rsidR="004965ED" w:rsidRPr="00D76B2D" w:rsidRDefault="004965ED" w:rsidP="004965E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r w:rsidRPr="00D76B2D">
        <w:rPr>
          <w:rFonts w:asciiTheme="minorHAnsi" w:hAnsiTheme="minorHAnsi" w:cstheme="minorHAnsi"/>
        </w:rPr>
        <w:t>niepotrzebne skreślić</w:t>
      </w:r>
    </w:p>
    <w:p w14:paraId="69757A0F" w14:textId="77777777" w:rsidR="004965ED" w:rsidRPr="00D76B2D" w:rsidRDefault="004965ED" w:rsidP="004965E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r w:rsidRPr="00D76B2D">
        <w:rPr>
          <w:rFonts w:asciiTheme="minorHAnsi" w:hAnsiTheme="minorHAnsi" w:cstheme="minorHAnsi"/>
        </w:rPr>
        <w:t xml:space="preserve">wszelkie informacje zawarte w tabeli powinny być zgodne z Zaświadczeniami o udzielonej pomocy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>, jakie</w:t>
      </w:r>
    </w:p>
    <w:p w14:paraId="241EE9AE" w14:textId="77777777" w:rsidR="004965ED" w:rsidRDefault="004965ED" w:rsidP="004965E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</w:rPr>
        <w:t xml:space="preserve">Wnioskodawca otrzymał od instytucji udzielających mu pomocy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 okresie 3</w:t>
      </w:r>
      <w:r>
        <w:rPr>
          <w:rFonts w:asciiTheme="minorHAnsi" w:hAnsiTheme="minorHAnsi" w:cstheme="minorHAnsi"/>
        </w:rPr>
        <w:t xml:space="preserve"> lat.</w:t>
      </w:r>
    </w:p>
    <w:p w14:paraId="64A9B898" w14:textId="77777777" w:rsidR="000F34F9" w:rsidRPr="000F34F9" w:rsidRDefault="000F34F9" w:rsidP="000F34F9">
      <w:pPr>
        <w:rPr>
          <w:lang w:val="en-US"/>
        </w:rPr>
      </w:pPr>
    </w:p>
    <w:p w14:paraId="07A045B9" w14:textId="4BE14CAC" w:rsidR="000F34F9" w:rsidRDefault="000F34F9" w:rsidP="009B256F">
      <w:pPr>
        <w:pStyle w:val="Tekstpodstawowy"/>
        <w:kinsoku w:val="0"/>
        <w:overflowPunct w:val="0"/>
        <w:spacing w:before="1"/>
        <w:ind w:left="0"/>
        <w:jc w:val="right"/>
        <w:rPr>
          <w:rFonts w:asciiTheme="minorHAnsi" w:hAnsiTheme="minorHAnsi" w:cstheme="minorHAnsi"/>
          <w:bCs/>
        </w:rPr>
      </w:pPr>
      <w:r w:rsidRPr="002D7471">
        <w:rPr>
          <w:rFonts w:asciiTheme="minorHAnsi" w:hAnsiTheme="minorHAnsi" w:cstheme="minorHAnsi"/>
          <w:bCs/>
        </w:rPr>
        <w:lastRenderedPageBreak/>
        <w:t>Zał</w:t>
      </w:r>
      <w:r>
        <w:rPr>
          <w:rFonts w:asciiTheme="minorHAnsi" w:hAnsiTheme="minorHAnsi" w:cstheme="minorHAnsi"/>
          <w:bCs/>
        </w:rPr>
        <w:t xml:space="preserve">ącznik </w:t>
      </w:r>
      <w:r w:rsidRPr="002D7471">
        <w:rPr>
          <w:rFonts w:asciiTheme="minorHAnsi" w:hAnsiTheme="minorHAnsi" w:cstheme="minorHAnsi"/>
          <w:bCs/>
        </w:rPr>
        <w:t>nr</w:t>
      </w:r>
      <w:r>
        <w:rPr>
          <w:rFonts w:asciiTheme="minorHAnsi" w:hAnsiTheme="minorHAnsi" w:cstheme="minorHAnsi"/>
          <w:bCs/>
        </w:rPr>
        <w:t xml:space="preserve"> 2</w:t>
      </w:r>
    </w:p>
    <w:p w14:paraId="6F619513" w14:textId="77777777" w:rsidR="009B256F" w:rsidRPr="002D7471" w:rsidRDefault="009B256F" w:rsidP="009B256F">
      <w:pPr>
        <w:pStyle w:val="Tekstpodstawowy"/>
        <w:kinsoku w:val="0"/>
        <w:overflowPunct w:val="0"/>
        <w:spacing w:before="1"/>
        <w:ind w:left="0"/>
        <w:jc w:val="both"/>
        <w:rPr>
          <w:rFonts w:asciiTheme="minorHAnsi" w:hAnsiTheme="minorHAnsi" w:cstheme="minorHAnsi"/>
          <w:bCs/>
        </w:rPr>
      </w:pPr>
    </w:p>
    <w:p w14:paraId="2A9F8FAB" w14:textId="77777777" w:rsidR="000F34F9" w:rsidRPr="00D76B2D" w:rsidRDefault="000F34F9" w:rsidP="000F34F9">
      <w:pPr>
        <w:pStyle w:val="Tekstpodstawowy"/>
        <w:kinsoku w:val="0"/>
        <w:overflowPunct w:val="0"/>
        <w:spacing w:before="56" w:line="360" w:lineRule="auto"/>
        <w:ind w:left="157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46575535" w14:textId="77777777" w:rsidR="000F34F9" w:rsidRPr="004965ED" w:rsidRDefault="000F34F9" w:rsidP="000F34F9">
      <w:pPr>
        <w:pStyle w:val="Nagwek2"/>
        <w:kinsoku w:val="0"/>
        <w:overflowPunct w:val="0"/>
        <w:spacing w:before="119"/>
        <w:ind w:firstLine="118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Imię i nazwisko/nazwa firmy 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……</w:t>
      </w:r>
    </w:p>
    <w:p w14:paraId="1F6CB40A" w14:textId="77777777" w:rsidR="000F34F9" w:rsidRPr="004965ED" w:rsidRDefault="000F34F9" w:rsidP="000F34F9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color w:val="000000" w:themeColor="text1"/>
          <w:spacing w:val="-1"/>
        </w:rPr>
      </w:pPr>
      <w:r w:rsidRPr="004965ED">
        <w:rPr>
          <w:rFonts w:asciiTheme="minorHAnsi" w:hAnsiTheme="minorHAnsi" w:cstheme="minorHAnsi"/>
          <w:color w:val="000000" w:themeColor="text1"/>
          <w:spacing w:val="-1"/>
        </w:rPr>
        <w:t>Adres</w:t>
      </w:r>
      <w:r w:rsidRPr="004965ED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4965ED">
        <w:rPr>
          <w:rFonts w:asciiTheme="minorHAnsi" w:hAnsiTheme="minorHAnsi" w:cstheme="minorHAnsi"/>
          <w:color w:val="000000" w:themeColor="text1"/>
          <w:spacing w:val="-1"/>
        </w:rPr>
        <w:t>siedziby……………………………………………………………...……………………………………………………………………..</w:t>
      </w:r>
    </w:p>
    <w:p w14:paraId="284398AF" w14:textId="77777777" w:rsidR="000F34F9" w:rsidRPr="00D76B2D" w:rsidRDefault="000F34F9" w:rsidP="000F34F9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>
        <w:rPr>
          <w:rFonts w:asciiTheme="minorHAnsi" w:hAnsiTheme="minorHAnsi" w:cstheme="minorHAnsi"/>
          <w:spacing w:val="-1"/>
        </w:rPr>
        <w:t>..</w:t>
      </w:r>
      <w:r w:rsidRPr="00D76B2D">
        <w:rPr>
          <w:rFonts w:asciiTheme="minorHAnsi" w:hAnsiTheme="minorHAnsi" w:cstheme="minorHAnsi"/>
          <w:spacing w:val="-1"/>
        </w:rPr>
        <w:t>.</w:t>
      </w:r>
    </w:p>
    <w:p w14:paraId="44453C21" w14:textId="77777777" w:rsidR="000F34F9" w:rsidRPr="002D7471" w:rsidRDefault="000F34F9" w:rsidP="000F34F9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Oświadczam, iż w okresie </w:t>
      </w:r>
      <w:r w:rsidRPr="002D7471">
        <w:rPr>
          <w:rFonts w:asciiTheme="minorHAnsi" w:hAnsiTheme="minorHAnsi" w:cstheme="minorHAnsi"/>
          <w:bCs/>
        </w:rPr>
        <w:t>roku podatkowego oraz w ciągu dwóch poprzedzających go</w:t>
      </w:r>
      <w:r>
        <w:rPr>
          <w:rFonts w:asciiTheme="minorHAnsi" w:hAnsiTheme="minorHAnsi" w:cstheme="minorHAnsi"/>
          <w:bCs/>
        </w:rPr>
        <w:t xml:space="preserve"> </w:t>
      </w:r>
      <w:r w:rsidRPr="002D7471">
        <w:rPr>
          <w:rFonts w:asciiTheme="minorHAnsi" w:hAnsiTheme="minorHAnsi" w:cstheme="minorHAnsi"/>
          <w:bCs/>
        </w:rPr>
        <w:t>lat podatkowych</w:t>
      </w:r>
    </w:p>
    <w:p w14:paraId="2F208D90" w14:textId="77777777" w:rsidR="000F34F9" w:rsidRPr="002D7471" w:rsidRDefault="000F34F9" w:rsidP="000F34F9">
      <w:pPr>
        <w:widowControl w:val="0"/>
        <w:tabs>
          <w:tab w:val="left" w:pos="945"/>
        </w:tabs>
        <w:kinsoku w:val="0"/>
        <w:overflowPunct w:val="0"/>
        <w:autoSpaceDE w:val="0"/>
        <w:adjustRightInd w:val="0"/>
        <w:spacing w:line="720" w:lineRule="auto"/>
        <w:ind w:right="94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76B2D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646520" wp14:editId="688845C1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15186616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0F34F9" w14:paraId="163BA50C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987B66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66D747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01909E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B9D269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6DEB35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8920E4D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 euro</w:t>
                                  </w:r>
                                </w:p>
                              </w:tc>
                            </w:tr>
                            <w:tr w:rsidR="000F34F9" w14:paraId="6DBD1C19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937879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A6C1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F1E1A8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6ADD6C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BD479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006A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6C27DD78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AEBD196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D42D8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E44DB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85667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B934B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8BEA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47E21C6E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06830A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EDAB8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B9A83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680D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38DF6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DED6C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12C3E6F1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869922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80AF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8FBF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9838C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C8288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6A56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0A517C67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07F577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B0E4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6F8D6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90F5C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30F85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B39B16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6D711B9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31E33FC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8BD501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B5906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CC388" w14:textId="77777777" w:rsidR="000F34F9" w:rsidRDefault="000F34F9" w:rsidP="000F34F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465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0.95pt;margin-top:60.7pt;width:453.8pt;height:2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0F34F9" w14:paraId="163BA50C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987B66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66D747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01909E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B9D269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6DEB35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8920E4D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 euro</w:t>
                            </w:r>
                          </w:p>
                        </w:tc>
                      </w:tr>
                      <w:tr w:rsidR="000F34F9" w14:paraId="6DBD1C19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937879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A6C1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F1E1A8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6ADD6C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BD479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006A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6C27DD78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AEBD196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D42D8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E44DB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85667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B934B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8BEA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47E21C6E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06830A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EDAB8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B9A83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680D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38DF6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DED6C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12C3E6F1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869922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80AF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68FBF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9838C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C8288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6A56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0A517C67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07F577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B0E4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6F8D6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90F5C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30F85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B39B16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6D711B9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31E33FC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8BD501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B5906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3CC388" w14:textId="77777777" w:rsidR="000F34F9" w:rsidRDefault="000F34F9" w:rsidP="000F34F9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7471">
        <w:rPr>
          <w:rFonts w:cstheme="minorHAnsi"/>
          <w:b/>
          <w:bCs/>
        </w:rPr>
        <w:t xml:space="preserve">otrzymałem/ nie otrzymałem* </w:t>
      </w:r>
      <w:r w:rsidRPr="002D7471">
        <w:rPr>
          <w:rFonts w:cstheme="minorHAnsi"/>
        </w:rPr>
        <w:t xml:space="preserve">pomocy </w:t>
      </w:r>
      <w:r w:rsidRPr="002D7471">
        <w:rPr>
          <w:rFonts w:cstheme="minorHAnsi"/>
          <w:i/>
          <w:iCs/>
        </w:rPr>
        <w:t xml:space="preserve">de minimis </w:t>
      </w:r>
      <w:r>
        <w:rPr>
          <w:rFonts w:cstheme="minorHAnsi"/>
        </w:rPr>
        <w:t>w rolnictwie lub rybołówstwie.</w:t>
      </w:r>
      <w:r w:rsidRPr="002D7471">
        <w:rPr>
          <w:rFonts w:cstheme="minorHAnsi"/>
        </w:rPr>
        <w:t xml:space="preserve"> </w:t>
      </w:r>
      <w:r>
        <w:rPr>
          <w:rFonts w:cstheme="minorHAnsi"/>
        </w:rPr>
        <w:br/>
      </w:r>
      <w:r w:rsidRPr="002D7471">
        <w:rPr>
          <w:rFonts w:cstheme="minorHAnsi"/>
        </w:rPr>
        <w:t>W przypadku otrzymania pomocy de minimis należy wypełnić poniższą</w:t>
      </w:r>
      <w:r w:rsidRPr="002D7471">
        <w:rPr>
          <w:rFonts w:cstheme="minorHAnsi"/>
          <w:spacing w:val="-14"/>
        </w:rPr>
        <w:t xml:space="preserve"> </w:t>
      </w:r>
      <w:r w:rsidRPr="002D7471">
        <w:rPr>
          <w:rFonts w:cstheme="minorHAnsi"/>
        </w:rPr>
        <w:t>tabelę**</w:t>
      </w:r>
    </w:p>
    <w:p w14:paraId="0EE3A369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E009B4E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852E6F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6F734D39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566661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46746DD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9166333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6AE8905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6F63A56" w14:textId="77777777" w:rsidR="000F34F9" w:rsidRPr="00D76B2D" w:rsidRDefault="000F34F9" w:rsidP="000F34F9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5F28E243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E7D0945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5DD9693E" w14:textId="77777777" w:rsidR="000F34F9" w:rsidRPr="00D76B2D" w:rsidRDefault="000F34F9" w:rsidP="000F34F9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8A74CCE" w14:textId="77777777" w:rsidR="000F34F9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7060D6DC" w14:textId="77777777" w:rsidR="000F34F9" w:rsidRPr="00D76B2D" w:rsidRDefault="000F34F9" w:rsidP="000F34F9">
      <w:pPr>
        <w:pStyle w:val="Tekstpodstawowy"/>
        <w:kinsoku w:val="0"/>
        <w:overflowPunct w:val="0"/>
        <w:spacing w:before="7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E1FBBBE" w14:textId="77777777" w:rsidR="000F34F9" w:rsidRPr="00D76B2D" w:rsidRDefault="000F34F9" w:rsidP="000F34F9">
      <w:pPr>
        <w:pStyle w:val="Nagwek3"/>
        <w:tabs>
          <w:tab w:val="left" w:pos="5829"/>
        </w:tabs>
        <w:kinsoku w:val="0"/>
        <w:overflowPunct w:val="0"/>
        <w:jc w:val="both"/>
        <w:rPr>
          <w:rFonts w:asciiTheme="minorHAnsi" w:eastAsiaTheme="minorEastAsia" w:hAnsiTheme="minorHAnsi" w:cstheme="minorHAnsi"/>
          <w:b w:val="0"/>
          <w:bCs w:val="0"/>
          <w:i/>
          <w:iCs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………………………………………………</w:t>
      </w:r>
      <w:r w:rsidRPr="00D76B2D">
        <w:rPr>
          <w:rFonts w:asciiTheme="minorHAnsi" w:eastAsiaTheme="minorEastAsia" w:hAnsiTheme="minorHAnsi" w:cstheme="minorHAnsi"/>
          <w:sz w:val="22"/>
          <w:szCs w:val="22"/>
        </w:rPr>
        <w:tab/>
        <w:t>…………………………………………………...</w:t>
      </w:r>
    </w:p>
    <w:p w14:paraId="327251C0" w14:textId="77777777" w:rsidR="000F34F9" w:rsidRDefault="000F34F9" w:rsidP="000F34F9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/miejscowość,</w:t>
      </w:r>
      <w:r w:rsidRPr="00D76B2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data/</w:t>
      </w:r>
      <w:r w:rsidRPr="00D76B2D">
        <w:rPr>
          <w:rFonts w:asciiTheme="minorHAnsi" w:hAnsiTheme="minorHAnsi" w:cstheme="minorHAnsi"/>
          <w:b/>
          <w:bCs/>
        </w:rPr>
        <w:tab/>
        <w:t>/czytelny podpis</w:t>
      </w:r>
      <w:r w:rsidRPr="00D76B2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wnioskodawcy/</w:t>
      </w:r>
    </w:p>
    <w:p w14:paraId="66B6F18A" w14:textId="77777777" w:rsidR="000F34F9" w:rsidRPr="00D76B2D" w:rsidRDefault="000F34F9" w:rsidP="000F34F9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35D1D38" w14:textId="77777777" w:rsidR="000F34F9" w:rsidRPr="00D76B2D" w:rsidRDefault="000F34F9" w:rsidP="000F34F9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r w:rsidRPr="00D76B2D">
        <w:rPr>
          <w:rFonts w:asciiTheme="minorHAnsi" w:hAnsiTheme="minorHAnsi" w:cstheme="minorHAnsi"/>
        </w:rPr>
        <w:t>niepotrzebne skreślić</w:t>
      </w:r>
    </w:p>
    <w:p w14:paraId="763697E6" w14:textId="77777777" w:rsidR="000F34F9" w:rsidRPr="00D76B2D" w:rsidRDefault="000F34F9" w:rsidP="000F34F9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r w:rsidRPr="00D76B2D">
        <w:rPr>
          <w:rFonts w:asciiTheme="minorHAnsi" w:hAnsiTheme="minorHAnsi" w:cstheme="minorHAnsi"/>
        </w:rPr>
        <w:t xml:space="preserve">wszelkie informacje zawarte w tabeli powinny być zgodne z Zaświadczeniami o udzielonej pomocy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>, jakie</w:t>
      </w:r>
    </w:p>
    <w:p w14:paraId="276E595A" w14:textId="77777777" w:rsidR="000F34F9" w:rsidRDefault="000F34F9" w:rsidP="000F34F9">
      <w:pPr>
        <w:pStyle w:val="Tekstpodstawowy"/>
        <w:kinsoku w:val="0"/>
        <w:overflowPunct w:val="0"/>
        <w:spacing w:before="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</w:rPr>
        <w:t xml:space="preserve">Wnioskodawca otrzymał od instytucji udzielających mu pomocy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 okresie 3 l</w:t>
      </w:r>
      <w:r>
        <w:rPr>
          <w:rFonts w:asciiTheme="minorHAnsi" w:hAnsiTheme="minorHAnsi" w:cstheme="minorHAnsi"/>
        </w:rPr>
        <w:t>at.</w:t>
      </w:r>
    </w:p>
    <w:p w14:paraId="0C429476" w14:textId="2A5C799A" w:rsidR="009B256F" w:rsidRPr="009B256F" w:rsidRDefault="009B256F" w:rsidP="009B256F">
      <w:pPr>
        <w:tabs>
          <w:tab w:val="left" w:pos="2505"/>
        </w:tabs>
        <w:rPr>
          <w:rFonts w:ascii="Calibri" w:eastAsiaTheme="minorEastAsia" w:hAnsi="Calibri" w:cs="Calibri"/>
          <w:lang w:eastAsia="ar-SA"/>
        </w:rPr>
      </w:pPr>
    </w:p>
    <w:sectPr w:rsidR="009B256F" w:rsidRPr="009B25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5EAB" w14:textId="77777777" w:rsidR="00A10150" w:rsidRDefault="00A10150" w:rsidP="007F259A">
      <w:pPr>
        <w:spacing w:after="0" w:line="240" w:lineRule="auto"/>
      </w:pPr>
      <w:r>
        <w:separator/>
      </w:r>
    </w:p>
  </w:endnote>
  <w:endnote w:type="continuationSeparator" w:id="0">
    <w:p w14:paraId="0F7DA6DD" w14:textId="77777777" w:rsidR="00A10150" w:rsidRDefault="00A10150" w:rsidP="007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533100"/>
      <w:docPartObj>
        <w:docPartGallery w:val="Page Numbers (Bottom of Page)"/>
        <w:docPartUnique/>
      </w:docPartObj>
    </w:sdtPr>
    <w:sdtContent>
      <w:p w14:paraId="77D58E48" w14:textId="6861FA2D" w:rsidR="000F34F9" w:rsidRDefault="000F34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AEB2D" w14:textId="77777777" w:rsidR="007F259A" w:rsidRDefault="007F2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202191"/>
      <w:docPartObj>
        <w:docPartGallery w:val="Page Numbers (Bottom of Page)"/>
        <w:docPartUnique/>
      </w:docPartObj>
    </w:sdtPr>
    <w:sdtContent>
      <w:p w14:paraId="3D2EDA9F" w14:textId="73DD9CE9" w:rsidR="009B256F" w:rsidRDefault="009B2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8D008" w14:textId="77777777" w:rsidR="004965ED" w:rsidRPr="009B256F" w:rsidRDefault="004965ED" w:rsidP="009B2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BE83" w14:textId="77777777" w:rsidR="00A10150" w:rsidRDefault="00A10150" w:rsidP="007F259A">
      <w:pPr>
        <w:spacing w:after="0" w:line="240" w:lineRule="auto"/>
      </w:pPr>
      <w:r>
        <w:separator/>
      </w:r>
    </w:p>
  </w:footnote>
  <w:footnote w:type="continuationSeparator" w:id="0">
    <w:p w14:paraId="6AF0FC2D" w14:textId="77777777" w:rsidR="00A10150" w:rsidRDefault="00A10150" w:rsidP="007F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1198" w14:textId="77777777" w:rsidR="004965ED" w:rsidRDefault="004965ED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D6A0421A"/>
    <w:lvl w:ilvl="0">
      <w:start w:val="1"/>
      <w:numFmt w:val="decimal"/>
      <w:lvlText w:val="%1)"/>
      <w:lvlJc w:val="left"/>
      <w:pPr>
        <w:ind w:left="824" w:hanging="348"/>
      </w:pPr>
      <w:rPr>
        <w:rFonts w:asciiTheme="minorHAnsi" w:eastAsiaTheme="minorHAnsi" w:hAnsiTheme="minorHAnsi" w:cstheme="minorHAns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73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81" w:hanging="351"/>
      </w:pPr>
    </w:lvl>
    <w:lvl w:ilvl="2">
      <w:numFmt w:val="bullet"/>
      <w:lvlText w:val="•"/>
      <w:lvlJc w:val="left"/>
      <w:pPr>
        <w:ind w:left="2288" w:hanging="351"/>
      </w:pPr>
    </w:lvl>
    <w:lvl w:ilvl="3">
      <w:numFmt w:val="bullet"/>
      <w:lvlText w:val="•"/>
      <w:lvlJc w:val="left"/>
      <w:pPr>
        <w:ind w:left="3195" w:hanging="351"/>
      </w:pPr>
    </w:lvl>
    <w:lvl w:ilvl="4">
      <w:numFmt w:val="bullet"/>
      <w:lvlText w:val="•"/>
      <w:lvlJc w:val="left"/>
      <w:pPr>
        <w:ind w:left="4102" w:hanging="351"/>
      </w:pPr>
    </w:lvl>
    <w:lvl w:ilvl="5">
      <w:numFmt w:val="bullet"/>
      <w:lvlText w:val="•"/>
      <w:lvlJc w:val="left"/>
      <w:pPr>
        <w:ind w:left="5010" w:hanging="351"/>
      </w:pPr>
    </w:lvl>
    <w:lvl w:ilvl="6">
      <w:numFmt w:val="bullet"/>
      <w:lvlText w:val="•"/>
      <w:lvlJc w:val="left"/>
      <w:pPr>
        <w:ind w:left="5917" w:hanging="351"/>
      </w:pPr>
    </w:lvl>
    <w:lvl w:ilvl="7">
      <w:numFmt w:val="bullet"/>
      <w:lvlText w:val="•"/>
      <w:lvlJc w:val="left"/>
      <w:pPr>
        <w:ind w:left="6824" w:hanging="351"/>
      </w:pPr>
    </w:lvl>
    <w:lvl w:ilvl="8">
      <w:numFmt w:val="bullet"/>
      <w:lvlText w:val="•"/>
      <w:lvlJc w:val="left"/>
      <w:pPr>
        <w:ind w:left="7731" w:hanging="351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36" w:hanging="28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6" w:hanging="28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58" w:hanging="281"/>
      </w:pPr>
    </w:lvl>
    <w:lvl w:ilvl="3">
      <w:numFmt w:val="bullet"/>
      <w:lvlText w:val="•"/>
      <w:lvlJc w:val="left"/>
      <w:pPr>
        <w:ind w:left="3419" w:hanging="281"/>
      </w:pPr>
    </w:lvl>
    <w:lvl w:ilvl="4">
      <w:numFmt w:val="bullet"/>
      <w:lvlText w:val="•"/>
      <w:lvlJc w:val="left"/>
      <w:pPr>
        <w:ind w:left="4280" w:hanging="281"/>
      </w:pPr>
    </w:lvl>
    <w:lvl w:ilvl="5">
      <w:numFmt w:val="bullet"/>
      <w:lvlText w:val="•"/>
      <w:lvlJc w:val="left"/>
      <w:pPr>
        <w:ind w:left="5141" w:hanging="281"/>
      </w:pPr>
    </w:lvl>
    <w:lvl w:ilvl="6">
      <w:numFmt w:val="bullet"/>
      <w:lvlText w:val="•"/>
      <w:lvlJc w:val="left"/>
      <w:pPr>
        <w:ind w:left="6002" w:hanging="281"/>
      </w:pPr>
    </w:lvl>
    <w:lvl w:ilvl="7">
      <w:numFmt w:val="bullet"/>
      <w:lvlText w:val="•"/>
      <w:lvlJc w:val="left"/>
      <w:pPr>
        <w:ind w:left="6863" w:hanging="281"/>
      </w:pPr>
    </w:lvl>
    <w:lvl w:ilvl="8">
      <w:numFmt w:val="bullet"/>
      <w:lvlText w:val="•"/>
      <w:lvlJc w:val="left"/>
      <w:pPr>
        <w:ind w:left="7724" w:hanging="281"/>
      </w:pPr>
    </w:lvl>
  </w:abstractNum>
  <w:abstractNum w:abstractNumId="3" w15:restartNumberingAfterBreak="0">
    <w:nsid w:val="00000406"/>
    <w:multiLevelType w:val="multilevel"/>
    <w:tmpl w:val="A8BCD6B8"/>
    <w:lvl w:ilvl="0">
      <w:start w:val="1"/>
      <w:numFmt w:val="decimal"/>
      <w:lvlText w:val="%1."/>
      <w:lvlJc w:val="left"/>
      <w:pPr>
        <w:ind w:left="476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37" w:hanging="348"/>
      </w:pPr>
      <w:rPr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4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7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20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4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left="476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3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19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836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1793" w:hanging="118"/>
      </w:pPr>
    </w:lvl>
    <w:lvl w:ilvl="3">
      <w:numFmt w:val="bullet"/>
      <w:lvlText w:val="•"/>
      <w:lvlJc w:val="left"/>
      <w:pPr>
        <w:ind w:left="2749" w:hanging="118"/>
      </w:pPr>
    </w:lvl>
    <w:lvl w:ilvl="4">
      <w:numFmt w:val="bullet"/>
      <w:lvlText w:val="•"/>
      <w:lvlJc w:val="left"/>
      <w:pPr>
        <w:ind w:left="3706" w:hanging="118"/>
      </w:pPr>
    </w:lvl>
    <w:lvl w:ilvl="5">
      <w:numFmt w:val="bullet"/>
      <w:lvlText w:val="•"/>
      <w:lvlJc w:val="left"/>
      <w:pPr>
        <w:ind w:left="4663" w:hanging="118"/>
      </w:pPr>
    </w:lvl>
    <w:lvl w:ilvl="6">
      <w:numFmt w:val="bullet"/>
      <w:lvlText w:val="•"/>
      <w:lvlJc w:val="left"/>
      <w:pPr>
        <w:ind w:left="5619" w:hanging="118"/>
      </w:pPr>
    </w:lvl>
    <w:lvl w:ilvl="7">
      <w:numFmt w:val="bullet"/>
      <w:lvlText w:val="•"/>
      <w:lvlJc w:val="left"/>
      <w:pPr>
        <w:ind w:left="6576" w:hanging="118"/>
      </w:pPr>
    </w:lvl>
    <w:lvl w:ilvl="8">
      <w:numFmt w:val="bullet"/>
      <w:lvlText w:val="•"/>
      <w:lvlJc w:val="left"/>
      <w:pPr>
        <w:ind w:left="7533" w:hanging="118"/>
      </w:pPr>
    </w:lvl>
  </w:abstractNum>
  <w:abstractNum w:abstractNumId="6" w15:restartNumberingAfterBreak="0">
    <w:nsid w:val="05ED0062"/>
    <w:multiLevelType w:val="hybridMultilevel"/>
    <w:tmpl w:val="605AC770"/>
    <w:lvl w:ilvl="0" w:tplc="682E342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BC240F"/>
    <w:multiLevelType w:val="hybridMultilevel"/>
    <w:tmpl w:val="219CB218"/>
    <w:lvl w:ilvl="0" w:tplc="5AAE539C">
      <w:start w:val="1"/>
      <w:numFmt w:val="bullet"/>
      <w:lvlText w:val="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2BF1"/>
    <w:multiLevelType w:val="hybridMultilevel"/>
    <w:tmpl w:val="C7E2A104"/>
    <w:lvl w:ilvl="0" w:tplc="388A6E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C1F"/>
    <w:multiLevelType w:val="hybridMultilevel"/>
    <w:tmpl w:val="9B3A9D5C"/>
    <w:lvl w:ilvl="0" w:tplc="C14049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A30"/>
    <w:multiLevelType w:val="hybridMultilevel"/>
    <w:tmpl w:val="24E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22F"/>
    <w:multiLevelType w:val="hybridMultilevel"/>
    <w:tmpl w:val="89CC0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A68"/>
    <w:multiLevelType w:val="multilevel"/>
    <w:tmpl w:val="00000885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3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C4B57"/>
    <w:multiLevelType w:val="multilevel"/>
    <w:tmpl w:val="FFA04FC4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5" w15:restartNumberingAfterBreak="0">
    <w:nsid w:val="43BA65FC"/>
    <w:multiLevelType w:val="hybridMultilevel"/>
    <w:tmpl w:val="E9DC19D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C7B"/>
    <w:multiLevelType w:val="multilevel"/>
    <w:tmpl w:val="B3D0BA76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7" w15:restartNumberingAfterBreak="0">
    <w:nsid w:val="51155FBC"/>
    <w:multiLevelType w:val="multilevel"/>
    <w:tmpl w:val="A184F530"/>
    <w:lvl w:ilvl="0">
      <w:start w:val="1"/>
      <w:numFmt w:val="decimal"/>
      <w:lvlText w:val="%1."/>
      <w:lvlJc w:val="left"/>
      <w:pPr>
        <w:ind w:left="824" w:hanging="348"/>
      </w:pPr>
      <w:rPr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8" w15:restartNumberingAfterBreak="0">
    <w:nsid w:val="546F5B5F"/>
    <w:multiLevelType w:val="hybridMultilevel"/>
    <w:tmpl w:val="36C6DD2A"/>
    <w:lvl w:ilvl="0" w:tplc="C58C0C3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A1D39"/>
    <w:multiLevelType w:val="hybridMultilevel"/>
    <w:tmpl w:val="443C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75518"/>
    <w:multiLevelType w:val="hybridMultilevel"/>
    <w:tmpl w:val="01F0B0D0"/>
    <w:lvl w:ilvl="0" w:tplc="5D8E817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337C"/>
    <w:multiLevelType w:val="hybridMultilevel"/>
    <w:tmpl w:val="D7709C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EC4"/>
    <w:multiLevelType w:val="hybridMultilevel"/>
    <w:tmpl w:val="83EC92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8D1"/>
    <w:multiLevelType w:val="hybridMultilevel"/>
    <w:tmpl w:val="701E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33B"/>
    <w:multiLevelType w:val="hybridMultilevel"/>
    <w:tmpl w:val="D05C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2352"/>
    <w:multiLevelType w:val="hybridMultilevel"/>
    <w:tmpl w:val="DA1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31393">
    <w:abstractNumId w:val="1"/>
  </w:num>
  <w:num w:numId="2" w16cid:durableId="1048797808">
    <w:abstractNumId w:val="0"/>
  </w:num>
  <w:num w:numId="3" w16cid:durableId="482046338">
    <w:abstractNumId w:val="12"/>
  </w:num>
  <w:num w:numId="4" w16cid:durableId="1240484894">
    <w:abstractNumId w:val="4"/>
  </w:num>
  <w:num w:numId="5" w16cid:durableId="463084906">
    <w:abstractNumId w:val="3"/>
  </w:num>
  <w:num w:numId="6" w16cid:durableId="87580624">
    <w:abstractNumId w:val="2"/>
  </w:num>
  <w:num w:numId="7" w16cid:durableId="1316297356">
    <w:abstractNumId w:val="5"/>
  </w:num>
  <w:num w:numId="8" w16cid:durableId="2060976648">
    <w:abstractNumId w:val="21"/>
  </w:num>
  <w:num w:numId="9" w16cid:durableId="1389495108">
    <w:abstractNumId w:val="20"/>
  </w:num>
  <w:num w:numId="10" w16cid:durableId="1867213615">
    <w:abstractNumId w:val="16"/>
  </w:num>
  <w:num w:numId="11" w16cid:durableId="112554077">
    <w:abstractNumId w:val="17"/>
  </w:num>
  <w:num w:numId="12" w16cid:durableId="768353071">
    <w:abstractNumId w:val="14"/>
  </w:num>
  <w:num w:numId="13" w16cid:durableId="941033921">
    <w:abstractNumId w:val="22"/>
  </w:num>
  <w:num w:numId="14" w16cid:durableId="961686828">
    <w:abstractNumId w:val="8"/>
  </w:num>
  <w:num w:numId="15" w16cid:durableId="1736539777">
    <w:abstractNumId w:val="24"/>
  </w:num>
  <w:num w:numId="16" w16cid:durableId="1662075432">
    <w:abstractNumId w:val="11"/>
  </w:num>
  <w:num w:numId="17" w16cid:durableId="114179544">
    <w:abstractNumId w:val="15"/>
  </w:num>
  <w:num w:numId="18" w16cid:durableId="304821036">
    <w:abstractNumId w:val="18"/>
  </w:num>
  <w:num w:numId="19" w16cid:durableId="644970934">
    <w:abstractNumId w:val="9"/>
  </w:num>
  <w:num w:numId="20" w16cid:durableId="1058896327">
    <w:abstractNumId w:val="6"/>
  </w:num>
  <w:num w:numId="21" w16cid:durableId="1034697234">
    <w:abstractNumId w:val="7"/>
  </w:num>
  <w:num w:numId="22" w16cid:durableId="1899248335">
    <w:abstractNumId w:val="25"/>
  </w:num>
  <w:num w:numId="23" w16cid:durableId="671417058">
    <w:abstractNumId w:val="19"/>
  </w:num>
  <w:num w:numId="24" w16cid:durableId="1458521075">
    <w:abstractNumId w:val="10"/>
  </w:num>
  <w:num w:numId="25" w16cid:durableId="1397242287">
    <w:abstractNumId w:val="23"/>
  </w:num>
  <w:num w:numId="26" w16cid:durableId="1991129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C"/>
    <w:rsid w:val="00003568"/>
    <w:rsid w:val="000647B3"/>
    <w:rsid w:val="000C2A45"/>
    <w:rsid w:val="000C3C07"/>
    <w:rsid w:val="000F34F9"/>
    <w:rsid w:val="00115B3B"/>
    <w:rsid w:val="00143989"/>
    <w:rsid w:val="001A6255"/>
    <w:rsid w:val="001B716B"/>
    <w:rsid w:val="001C1720"/>
    <w:rsid w:val="00250A47"/>
    <w:rsid w:val="002A22CE"/>
    <w:rsid w:val="0030114E"/>
    <w:rsid w:val="00310574"/>
    <w:rsid w:val="00365FDB"/>
    <w:rsid w:val="0044115B"/>
    <w:rsid w:val="00445EE5"/>
    <w:rsid w:val="004965ED"/>
    <w:rsid w:val="004D25B8"/>
    <w:rsid w:val="00514AC5"/>
    <w:rsid w:val="00524CB2"/>
    <w:rsid w:val="005B7646"/>
    <w:rsid w:val="006A4BFC"/>
    <w:rsid w:val="007562A5"/>
    <w:rsid w:val="00762280"/>
    <w:rsid w:val="00774B5A"/>
    <w:rsid w:val="007F259A"/>
    <w:rsid w:val="007F3EF5"/>
    <w:rsid w:val="0083320B"/>
    <w:rsid w:val="008A5986"/>
    <w:rsid w:val="008B79C2"/>
    <w:rsid w:val="008E4626"/>
    <w:rsid w:val="008E48BF"/>
    <w:rsid w:val="008F1B62"/>
    <w:rsid w:val="009A51C6"/>
    <w:rsid w:val="009B256F"/>
    <w:rsid w:val="009E2C99"/>
    <w:rsid w:val="009E5A51"/>
    <w:rsid w:val="00A10150"/>
    <w:rsid w:val="00A13D53"/>
    <w:rsid w:val="00AF61DB"/>
    <w:rsid w:val="00B01996"/>
    <w:rsid w:val="00BB74E3"/>
    <w:rsid w:val="00BF20E7"/>
    <w:rsid w:val="00C83152"/>
    <w:rsid w:val="00C94EF8"/>
    <w:rsid w:val="00CA2B51"/>
    <w:rsid w:val="00CF23F6"/>
    <w:rsid w:val="00D03880"/>
    <w:rsid w:val="00D445A5"/>
    <w:rsid w:val="00D55F2A"/>
    <w:rsid w:val="00D83A31"/>
    <w:rsid w:val="00DC0B74"/>
    <w:rsid w:val="00DE2E8D"/>
    <w:rsid w:val="00E1016F"/>
    <w:rsid w:val="00E46083"/>
    <w:rsid w:val="00E63B43"/>
    <w:rsid w:val="00EB253C"/>
    <w:rsid w:val="00F10EF9"/>
    <w:rsid w:val="00F75AB7"/>
    <w:rsid w:val="00F7794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16AD2"/>
  <w15:chartTrackingRefBased/>
  <w15:docId w15:val="{AEC9AA8E-709E-4D2A-8303-28EDE2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C3C07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E3C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59A"/>
  </w:style>
  <w:style w:type="paragraph" w:styleId="Stopka">
    <w:name w:val="footer"/>
    <w:basedOn w:val="Normalny"/>
    <w:link w:val="Stopka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59A"/>
  </w:style>
  <w:style w:type="character" w:customStyle="1" w:styleId="Nagwek3Znak">
    <w:name w:val="Nagłówek 3 Znak"/>
    <w:basedOn w:val="Domylnaczcionkaakapitu"/>
    <w:link w:val="Nagwek3"/>
    <w:rsid w:val="000C3C0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5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4965E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rsid w:val="004965E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965ED"/>
    <w:pPr>
      <w:widowControl w:val="0"/>
      <w:suppressAutoHyphens/>
      <w:autoSpaceDN w:val="0"/>
      <w:spacing w:before="112" w:after="0" w:line="240" w:lineRule="auto"/>
      <w:ind w:left="102"/>
      <w:textAlignment w:val="baseline"/>
    </w:pPr>
    <w:rPr>
      <w:rFonts w:ascii="Verdana" w:eastAsia="Verdana" w:hAnsi="Verdana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965ED"/>
    <w:rPr>
      <w:rFonts w:ascii="Verdana" w:eastAsia="Verdana" w:hAnsi="Verdana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4965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96B4-0801-4E47-98DE-9B57D8F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Magdalena Ciura</cp:lastModifiedBy>
  <cp:revision>4</cp:revision>
  <cp:lastPrinted>2022-01-28T13:36:00Z</cp:lastPrinted>
  <dcterms:created xsi:type="dcterms:W3CDTF">2025-01-15T12:22:00Z</dcterms:created>
  <dcterms:modified xsi:type="dcterms:W3CDTF">2025-02-26T14:18:00Z</dcterms:modified>
</cp:coreProperties>
</file>